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E0F0" w14:textId="77777777" w:rsidR="00034384" w:rsidRPr="00D51E0F" w:rsidRDefault="00937D9A" w:rsidP="00D51E0F">
      <w:pPr>
        <w:keepNext/>
        <w:keepLines/>
        <w:spacing w:line="360" w:lineRule="auto"/>
        <w:jc w:val="right"/>
        <w:rPr>
          <w:rFonts w:ascii="Times New Roman" w:hAnsi="Times New Roman"/>
          <w:b/>
          <w:bCs/>
          <w:sz w:val="24"/>
          <w:szCs w:val="24"/>
        </w:rPr>
      </w:pPr>
      <w:r w:rsidRPr="00D51E0F">
        <w:rPr>
          <w:rFonts w:ascii="Times New Roman" w:hAnsi="Times New Roman"/>
          <w:b/>
          <w:bCs/>
          <w:sz w:val="24"/>
          <w:szCs w:val="24"/>
        </w:rPr>
        <w:t xml:space="preserve">Załącznik nr </w:t>
      </w:r>
      <w:r w:rsidR="004329A0" w:rsidRPr="00D51E0F">
        <w:rPr>
          <w:rFonts w:ascii="Times New Roman" w:hAnsi="Times New Roman"/>
          <w:b/>
          <w:bCs/>
          <w:sz w:val="24"/>
          <w:szCs w:val="24"/>
        </w:rPr>
        <w:t>4</w:t>
      </w:r>
      <w:r w:rsidRPr="00D51E0F">
        <w:rPr>
          <w:rFonts w:ascii="Times New Roman" w:hAnsi="Times New Roman"/>
          <w:b/>
          <w:bCs/>
          <w:sz w:val="24"/>
          <w:szCs w:val="24"/>
        </w:rPr>
        <w:t xml:space="preserve"> do </w:t>
      </w:r>
      <w:r w:rsidR="00CA3A83" w:rsidRPr="00D51E0F">
        <w:rPr>
          <w:rFonts w:ascii="Times New Roman" w:hAnsi="Times New Roman"/>
          <w:b/>
          <w:bCs/>
          <w:sz w:val="24"/>
          <w:szCs w:val="24"/>
        </w:rPr>
        <w:t>SWZ</w:t>
      </w:r>
      <w:r w:rsidRPr="00D51E0F">
        <w:rPr>
          <w:rFonts w:ascii="Times New Roman" w:hAnsi="Times New Roman"/>
          <w:b/>
          <w:bCs/>
          <w:sz w:val="24"/>
          <w:szCs w:val="24"/>
        </w:rPr>
        <w:t xml:space="preserve"> Wzór umowy</w:t>
      </w:r>
    </w:p>
    <w:p w14:paraId="60D8100E" w14:textId="77777777" w:rsidR="00887D3B" w:rsidRPr="00D51E0F" w:rsidRDefault="00887D3B" w:rsidP="00D51E0F">
      <w:pPr>
        <w:keepNext/>
        <w:keepLines/>
        <w:spacing w:line="360" w:lineRule="auto"/>
        <w:jc w:val="right"/>
        <w:rPr>
          <w:rFonts w:ascii="Times New Roman" w:hAnsi="Times New Roman"/>
          <w:b/>
          <w:bCs/>
          <w:sz w:val="24"/>
          <w:szCs w:val="24"/>
        </w:rPr>
      </w:pPr>
    </w:p>
    <w:p w14:paraId="5BECE41E" w14:textId="77777777" w:rsidR="00B368BB" w:rsidRPr="00D51E0F" w:rsidRDefault="00B368BB" w:rsidP="00D51E0F">
      <w:pPr>
        <w:keepNext/>
        <w:keepLines/>
        <w:spacing w:line="360" w:lineRule="auto"/>
        <w:jc w:val="center"/>
        <w:rPr>
          <w:rFonts w:ascii="Times New Roman" w:hAnsi="Times New Roman"/>
          <w:b/>
          <w:sz w:val="24"/>
          <w:szCs w:val="24"/>
          <w:lang w:eastAsia="ar-SA"/>
        </w:rPr>
      </w:pPr>
      <w:r w:rsidRPr="00D51E0F">
        <w:rPr>
          <w:rFonts w:ascii="Times New Roman" w:hAnsi="Times New Roman"/>
          <w:b/>
          <w:bCs/>
          <w:sz w:val="24"/>
          <w:szCs w:val="24"/>
        </w:rPr>
        <w:t xml:space="preserve">Umowa Nr </w:t>
      </w:r>
      <w:r w:rsidR="00887D3B" w:rsidRPr="00D51E0F">
        <w:rPr>
          <w:rFonts w:ascii="Times New Roman" w:hAnsi="Times New Roman"/>
          <w:b/>
          <w:bCs/>
          <w:sz w:val="24"/>
          <w:szCs w:val="24"/>
        </w:rPr>
        <w:t>….</w:t>
      </w:r>
      <w:r w:rsidR="00887D3B" w:rsidRPr="00D51E0F">
        <w:rPr>
          <w:rFonts w:ascii="Times New Roman" w:hAnsi="Times New Roman"/>
          <w:b/>
          <w:sz w:val="24"/>
          <w:szCs w:val="24"/>
          <w:lang w:eastAsia="ar-SA"/>
        </w:rPr>
        <w:t>………….</w:t>
      </w:r>
    </w:p>
    <w:p w14:paraId="29F8367B" w14:textId="702BF204" w:rsidR="006661EB" w:rsidRPr="00D51E0F" w:rsidRDefault="002B2820" w:rsidP="00D51E0F">
      <w:pPr>
        <w:keepNext/>
        <w:keepLines/>
        <w:suppressAutoHyphens/>
        <w:adjustRightInd w:val="0"/>
        <w:spacing w:after="0" w:line="360" w:lineRule="auto"/>
        <w:jc w:val="both"/>
        <w:rPr>
          <w:rFonts w:ascii="Times New Roman" w:hAnsi="Times New Roman"/>
          <w:sz w:val="24"/>
          <w:szCs w:val="24"/>
          <w:lang w:eastAsia="ar-SA"/>
        </w:rPr>
      </w:pPr>
      <w:bookmarkStart w:id="0" w:name="_Hlk71491663"/>
      <w:r w:rsidRPr="00D51E0F">
        <w:rPr>
          <w:rFonts w:ascii="Times New Roman" w:eastAsia="Times New Roman" w:hAnsi="Times New Roman"/>
          <w:b/>
          <w:sz w:val="24"/>
          <w:szCs w:val="24"/>
          <w:lang w:eastAsia="ar-SA"/>
        </w:rPr>
        <w:t>Dostawa sprzętu</w:t>
      </w:r>
      <w:r w:rsidR="006661EB" w:rsidRPr="00D51E0F">
        <w:rPr>
          <w:rFonts w:ascii="Times New Roman" w:eastAsia="Times New Roman" w:hAnsi="Times New Roman"/>
          <w:b/>
          <w:sz w:val="24"/>
          <w:szCs w:val="24"/>
          <w:lang w:eastAsia="ar-SA"/>
        </w:rPr>
        <w:t xml:space="preserve"> sprzęt </w:t>
      </w:r>
      <w:r w:rsidRPr="00D51E0F">
        <w:rPr>
          <w:rFonts w:ascii="Times New Roman" w:eastAsia="Times New Roman" w:hAnsi="Times New Roman"/>
          <w:b/>
          <w:sz w:val="24"/>
          <w:szCs w:val="24"/>
          <w:lang w:eastAsia="ar-SA"/>
        </w:rPr>
        <w:t>IT</w:t>
      </w:r>
      <w:r w:rsidR="006661EB" w:rsidRPr="00D51E0F">
        <w:rPr>
          <w:rFonts w:ascii="Times New Roman" w:eastAsia="Times New Roman" w:hAnsi="Times New Roman"/>
          <w:b/>
          <w:sz w:val="24"/>
          <w:szCs w:val="24"/>
          <w:lang w:eastAsia="ar-SA"/>
        </w:rPr>
        <w:t>: w ramach</w:t>
      </w:r>
      <w:r w:rsidR="002579CB" w:rsidRPr="00D51E0F">
        <w:rPr>
          <w:rFonts w:ascii="Times New Roman" w:eastAsia="Times New Roman" w:hAnsi="Times New Roman"/>
          <w:b/>
          <w:sz w:val="24"/>
          <w:szCs w:val="24"/>
          <w:lang w:eastAsia="ar-SA"/>
        </w:rPr>
        <w:t xml:space="preserve"> projektu </w:t>
      </w:r>
      <w:r w:rsidR="006661EB" w:rsidRPr="00D51E0F">
        <w:rPr>
          <w:rFonts w:ascii="Times New Roman" w:eastAsia="Times New Roman" w:hAnsi="Times New Roman"/>
          <w:b/>
          <w:sz w:val="24"/>
          <w:szCs w:val="24"/>
          <w:lang w:eastAsia="ar-SA"/>
        </w:rPr>
        <w:t xml:space="preserve"> „</w:t>
      </w:r>
      <w:r w:rsidR="00724798" w:rsidRPr="00D51E0F">
        <w:rPr>
          <w:rFonts w:ascii="Times New Roman" w:eastAsia="Times New Roman" w:hAnsi="Times New Roman"/>
          <w:b/>
          <w:sz w:val="24"/>
          <w:szCs w:val="24"/>
          <w:lang w:eastAsia="ar-SA"/>
        </w:rPr>
        <w:t>Projekt zawód</w:t>
      </w:r>
      <w:r w:rsidR="00D60D82" w:rsidRPr="00D51E0F">
        <w:rPr>
          <w:rFonts w:ascii="Times New Roman" w:eastAsia="Times New Roman" w:hAnsi="Times New Roman"/>
          <w:b/>
          <w:sz w:val="24"/>
          <w:szCs w:val="24"/>
          <w:lang w:eastAsia="ar-SA"/>
        </w:rPr>
        <w:t>”</w:t>
      </w:r>
      <w:r w:rsidR="006661EB" w:rsidRPr="00D51E0F">
        <w:rPr>
          <w:rFonts w:ascii="Times New Roman" w:eastAsia="Times New Roman" w:hAnsi="Times New Roman"/>
          <w:b/>
          <w:sz w:val="24"/>
          <w:szCs w:val="24"/>
          <w:lang w:eastAsia="ar-SA"/>
        </w:rPr>
        <w:t xml:space="preserve"> w ramach Regionalnego Programu Operacyjnego Województwa Łódzkiego na lata 2014-2020 współfinansowany ze środków Unii Europejskiej w ramach Europejskiego Funduszu Społecznego.</w:t>
      </w:r>
    </w:p>
    <w:bookmarkEnd w:id="0"/>
    <w:p w14:paraId="324ECF85" w14:textId="77777777" w:rsidR="003F66C1" w:rsidRPr="00D51E0F" w:rsidRDefault="003F66C1" w:rsidP="00D51E0F">
      <w:pPr>
        <w:keepNext/>
        <w:keepLines/>
        <w:spacing w:after="0" w:line="360" w:lineRule="auto"/>
        <w:rPr>
          <w:rFonts w:ascii="Times New Roman" w:eastAsia="Times New Roman" w:hAnsi="Times New Roman"/>
          <w:b/>
          <w:bCs/>
          <w:sz w:val="24"/>
          <w:szCs w:val="24"/>
        </w:rPr>
      </w:pPr>
    </w:p>
    <w:p w14:paraId="147BFC0F" w14:textId="77777777" w:rsidR="00BA1AFF" w:rsidRPr="00D51E0F" w:rsidRDefault="00230C0D"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Zawarta w dniu ………………….. </w:t>
      </w:r>
      <w:r w:rsidR="00F9493F" w:rsidRPr="00D51E0F">
        <w:rPr>
          <w:rFonts w:ascii="Times New Roman" w:hAnsi="Times New Roman"/>
          <w:bCs/>
          <w:sz w:val="24"/>
          <w:szCs w:val="24"/>
        </w:rPr>
        <w:t>r. pomiędzy</w:t>
      </w:r>
      <w:r w:rsidR="00887D3B" w:rsidRPr="00D51E0F">
        <w:rPr>
          <w:rFonts w:ascii="Times New Roman" w:hAnsi="Times New Roman"/>
          <w:bCs/>
          <w:sz w:val="24"/>
          <w:szCs w:val="24"/>
        </w:rPr>
        <w:t xml:space="preserve"> </w:t>
      </w:r>
    </w:p>
    <w:p w14:paraId="73817DA6"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49BE3DF8" w14:textId="77777777" w:rsidR="00F9493F" w:rsidRPr="00D51E0F" w:rsidRDefault="003F66C1" w:rsidP="00D51E0F">
      <w:pPr>
        <w:pStyle w:val="Akapitzlist"/>
        <w:keepNext/>
        <w:keepLines/>
        <w:numPr>
          <w:ilvl w:val="0"/>
          <w:numId w:val="13"/>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225C25E4"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44266AA7" w14:textId="77777777"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o numerze identyfikacji podatkowej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9493F" w:rsidRPr="00D51E0F">
        <w:rPr>
          <w:rFonts w:ascii="Times New Roman" w:hAnsi="Times New Roman"/>
          <w:bCs/>
          <w:iCs/>
          <w:sz w:val="24"/>
          <w:szCs w:val="24"/>
        </w:rPr>
        <w:t xml:space="preserve"> </w:t>
      </w:r>
      <w:r w:rsidR="00F9493F" w:rsidRPr="00D51E0F">
        <w:rPr>
          <w:rFonts w:ascii="Times New Roman" w:hAnsi="Times New Roman"/>
          <w:bCs/>
          <w:sz w:val="24"/>
          <w:szCs w:val="24"/>
        </w:rPr>
        <w:t xml:space="preserve">reprezentowanym przez: </w:t>
      </w:r>
    </w:p>
    <w:p w14:paraId="10D665CF" w14:textId="77777777" w:rsidR="00F9493F" w:rsidRPr="00D51E0F" w:rsidRDefault="00F9493F" w:rsidP="00D51E0F">
      <w:pPr>
        <w:keepNext/>
        <w:keepLines/>
        <w:numPr>
          <w:ilvl w:val="0"/>
          <w:numId w:val="1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0C0C6136" w14:textId="77777777" w:rsidR="00F9493F" w:rsidRPr="00D51E0F" w:rsidRDefault="00F9493F" w:rsidP="00D51E0F">
      <w:pPr>
        <w:keepNext/>
        <w:keepLines/>
        <w:spacing w:line="360" w:lineRule="auto"/>
        <w:jc w:val="both"/>
        <w:rPr>
          <w:rFonts w:ascii="Times New Roman" w:hAnsi="Times New Roman"/>
          <w:bCs/>
          <w:iCs/>
          <w:sz w:val="24"/>
          <w:szCs w:val="24"/>
        </w:rPr>
      </w:pPr>
    </w:p>
    <w:p w14:paraId="51FA1222" w14:textId="50FA7A9F" w:rsidR="00B368BB" w:rsidRDefault="00F9493F" w:rsidP="00D51E0F">
      <w:pPr>
        <w:keepNext/>
        <w:keepLines/>
        <w:spacing w:line="360" w:lineRule="auto"/>
        <w:jc w:val="both"/>
        <w:rPr>
          <w:rFonts w:ascii="Times New Roman" w:hAnsi="Times New Roman"/>
          <w:sz w:val="24"/>
          <w:szCs w:val="24"/>
        </w:rPr>
      </w:pPr>
      <w:r w:rsidRPr="00D51E0F">
        <w:rPr>
          <w:rFonts w:ascii="Times New Roman" w:hAnsi="Times New Roman"/>
          <w:bCs/>
          <w:iCs/>
          <w:sz w:val="24"/>
          <w:szCs w:val="24"/>
        </w:rPr>
        <w:t xml:space="preserve">wyłonioną w wyniku postępowania o udzielenie zamówienia publicznego w trybie </w:t>
      </w:r>
      <w:r w:rsidR="00BA1AFF" w:rsidRPr="00D51E0F">
        <w:rPr>
          <w:rFonts w:ascii="Times New Roman" w:hAnsi="Times New Roman"/>
          <w:bCs/>
          <w:iCs/>
          <w:sz w:val="24"/>
          <w:szCs w:val="24"/>
        </w:rPr>
        <w:t>podstawowym bez negocjacji  art. 275 pkt 1 Ustawy prawo zamówień publicznych (</w:t>
      </w:r>
      <w:r w:rsidR="000E2B66" w:rsidRPr="00D51E0F">
        <w:rPr>
          <w:rFonts w:ascii="Times New Roman" w:hAnsi="Times New Roman"/>
          <w:bCs/>
          <w:iCs/>
          <w:sz w:val="24"/>
          <w:szCs w:val="24"/>
        </w:rPr>
        <w:t>Znak sprawy:</w:t>
      </w:r>
      <w:r w:rsidR="003F66C1" w:rsidRPr="00D51E0F">
        <w:rPr>
          <w:rFonts w:ascii="Times New Roman" w:hAnsi="Times New Roman"/>
          <w:bCs/>
          <w:iCs/>
          <w:sz w:val="24"/>
          <w:szCs w:val="24"/>
        </w:rPr>
        <w:t xml:space="preserve"> </w:t>
      </w:r>
      <w:r w:rsidR="00BA1AFF" w:rsidRPr="00D51E0F">
        <w:rPr>
          <w:rFonts w:ascii="Times New Roman" w:hAnsi="Times New Roman"/>
          <w:bCs/>
          <w:iCs/>
          <w:sz w:val="24"/>
          <w:szCs w:val="24"/>
        </w:rPr>
        <w:t>……..</w:t>
      </w:r>
      <w:r w:rsidR="003F66C1" w:rsidRPr="00D51E0F">
        <w:rPr>
          <w:rFonts w:ascii="Times New Roman" w:hAnsi="Times New Roman"/>
          <w:bCs/>
          <w:iCs/>
          <w:sz w:val="24"/>
          <w:szCs w:val="24"/>
        </w:rPr>
        <w:t xml:space="preserve"> </w:t>
      </w:r>
      <w:r w:rsidR="00BA1AFF" w:rsidRPr="00D51E0F">
        <w:rPr>
          <w:rFonts w:ascii="Times New Roman" w:hAnsi="Times New Roman"/>
          <w:bCs/>
          <w:iCs/>
          <w:sz w:val="24"/>
          <w:szCs w:val="24"/>
        </w:rPr>
        <w:t>)</w:t>
      </w:r>
      <w:r w:rsidR="00146823" w:rsidRPr="00D51E0F">
        <w:rPr>
          <w:rFonts w:ascii="Times New Roman" w:hAnsi="Times New Roman"/>
          <w:bCs/>
          <w:iCs/>
          <w:sz w:val="24"/>
          <w:szCs w:val="24"/>
        </w:rPr>
        <w:t>,</w:t>
      </w:r>
      <w:r w:rsidR="0036131C" w:rsidRPr="00D51E0F">
        <w:rPr>
          <w:rFonts w:ascii="Times New Roman" w:hAnsi="Times New Roman"/>
          <w:bCs/>
          <w:iCs/>
          <w:sz w:val="24"/>
          <w:szCs w:val="24"/>
        </w:rPr>
        <w:t xml:space="preserve"> </w:t>
      </w:r>
      <w:r w:rsidR="00B368BB" w:rsidRPr="00D51E0F">
        <w:rPr>
          <w:rFonts w:ascii="Times New Roman" w:hAnsi="Times New Roman"/>
          <w:sz w:val="24"/>
          <w:szCs w:val="24"/>
        </w:rPr>
        <w:t>o treści następującej:</w:t>
      </w:r>
    </w:p>
    <w:p w14:paraId="343EF9D5" w14:textId="6F033293" w:rsidR="00D51E0F" w:rsidRDefault="00D51E0F" w:rsidP="00D51E0F">
      <w:pPr>
        <w:keepNext/>
        <w:keepLines/>
        <w:spacing w:line="360" w:lineRule="auto"/>
        <w:jc w:val="both"/>
        <w:rPr>
          <w:rFonts w:ascii="Times New Roman" w:hAnsi="Times New Roman"/>
          <w:sz w:val="24"/>
          <w:szCs w:val="24"/>
        </w:rPr>
      </w:pPr>
    </w:p>
    <w:p w14:paraId="68B81534" w14:textId="791269FE" w:rsidR="00D51E0F" w:rsidRDefault="00D51E0F" w:rsidP="00D51E0F">
      <w:pPr>
        <w:keepNext/>
        <w:keepLines/>
        <w:spacing w:line="360" w:lineRule="auto"/>
        <w:jc w:val="both"/>
        <w:rPr>
          <w:rFonts w:ascii="Times New Roman" w:hAnsi="Times New Roman"/>
          <w:sz w:val="24"/>
          <w:szCs w:val="24"/>
        </w:rPr>
      </w:pPr>
    </w:p>
    <w:p w14:paraId="52792A03" w14:textId="77777777" w:rsidR="00D51E0F" w:rsidRPr="00D51E0F" w:rsidRDefault="00D51E0F" w:rsidP="00D51E0F">
      <w:pPr>
        <w:keepNext/>
        <w:keepLines/>
        <w:spacing w:line="360" w:lineRule="auto"/>
        <w:jc w:val="both"/>
        <w:rPr>
          <w:rFonts w:ascii="Times New Roman" w:eastAsia="Times New Roman" w:hAnsi="Times New Roman"/>
          <w:sz w:val="24"/>
          <w:szCs w:val="24"/>
          <w:lang w:eastAsia="pl-PL"/>
        </w:rPr>
      </w:pPr>
    </w:p>
    <w:p w14:paraId="01968111" w14:textId="77777777" w:rsidR="00B368BB" w:rsidRPr="00D51E0F" w:rsidRDefault="00B368BB" w:rsidP="00D51E0F">
      <w:pPr>
        <w:keepNext/>
        <w:keepLines/>
        <w:spacing w:line="360" w:lineRule="auto"/>
        <w:contextualSpacing/>
        <w:rPr>
          <w:rFonts w:ascii="Times New Roman" w:eastAsia="Times New Roman" w:hAnsi="Times New Roman"/>
          <w:b/>
          <w:sz w:val="24"/>
          <w:szCs w:val="24"/>
          <w:lang w:eastAsia="pl-PL"/>
        </w:rPr>
      </w:pPr>
    </w:p>
    <w:p w14:paraId="05E20D12" w14:textId="77777777" w:rsidR="00B368BB" w:rsidRPr="00D51E0F" w:rsidRDefault="00B368BB" w:rsidP="00D51E0F">
      <w:pPr>
        <w:keepNext/>
        <w:keepLines/>
        <w:spacing w:line="360" w:lineRule="auto"/>
        <w:jc w:val="center"/>
        <w:rPr>
          <w:rFonts w:ascii="Times New Roman" w:hAnsi="Times New Roman"/>
          <w:b/>
          <w:bCs/>
          <w:sz w:val="24"/>
          <w:szCs w:val="24"/>
        </w:rPr>
      </w:pPr>
      <w:r w:rsidRPr="00D51E0F">
        <w:rPr>
          <w:rFonts w:ascii="Times New Roman" w:hAnsi="Times New Roman"/>
          <w:b/>
          <w:bCs/>
          <w:sz w:val="24"/>
          <w:szCs w:val="24"/>
        </w:rPr>
        <w:lastRenderedPageBreak/>
        <w:t>§ 1</w:t>
      </w:r>
    </w:p>
    <w:p w14:paraId="4C1C1F3E" w14:textId="39DD04E4" w:rsidR="00B368BB" w:rsidRPr="00D51E0F" w:rsidRDefault="00B368BB" w:rsidP="00D51E0F">
      <w:pPr>
        <w:keepNext/>
        <w:keepLines/>
        <w:numPr>
          <w:ilvl w:val="0"/>
          <w:numId w:val="17"/>
        </w:numPr>
        <w:spacing w:after="0" w:line="360" w:lineRule="auto"/>
        <w:jc w:val="both"/>
        <w:rPr>
          <w:rFonts w:ascii="Times New Roman" w:hAnsi="Times New Roman"/>
          <w:sz w:val="24"/>
          <w:szCs w:val="24"/>
        </w:rPr>
      </w:pPr>
      <w:r w:rsidRPr="00D51E0F">
        <w:rPr>
          <w:rFonts w:ascii="Times New Roman" w:hAnsi="Times New Roman"/>
          <w:sz w:val="24"/>
          <w:szCs w:val="24"/>
        </w:rPr>
        <w:t>Przedmiotem niniejszej Umowy jest wykonanie przez Wykonawcę na rzecz Zam</w:t>
      </w:r>
      <w:r w:rsidR="00887D3B" w:rsidRPr="00D51E0F">
        <w:rPr>
          <w:rFonts w:ascii="Times New Roman" w:hAnsi="Times New Roman"/>
          <w:sz w:val="24"/>
          <w:szCs w:val="24"/>
        </w:rPr>
        <w:t>awiającego zamówienia pod nazwą</w:t>
      </w:r>
      <w:r w:rsidR="00BA1AFF" w:rsidRPr="00D51E0F">
        <w:rPr>
          <w:rFonts w:ascii="Times New Roman" w:hAnsi="Times New Roman"/>
          <w:sz w:val="24"/>
          <w:szCs w:val="24"/>
        </w:rPr>
        <w:t xml:space="preserve">: </w:t>
      </w:r>
      <w:r w:rsidR="002B2820" w:rsidRPr="00D51E0F">
        <w:rPr>
          <w:rFonts w:ascii="Times New Roman" w:hAnsi="Times New Roman"/>
          <w:sz w:val="24"/>
          <w:szCs w:val="24"/>
        </w:rPr>
        <w:t>dostawa sprzętu IT</w:t>
      </w:r>
      <w:r w:rsidR="006661EB" w:rsidRPr="00D51E0F">
        <w:rPr>
          <w:rFonts w:ascii="Times New Roman" w:hAnsi="Times New Roman"/>
          <w:sz w:val="24"/>
          <w:szCs w:val="24"/>
        </w:rPr>
        <w:t xml:space="preserve"> w ramach</w:t>
      </w:r>
      <w:r w:rsidR="002579CB" w:rsidRPr="00D51E0F">
        <w:rPr>
          <w:rFonts w:ascii="Times New Roman" w:hAnsi="Times New Roman"/>
          <w:sz w:val="24"/>
          <w:szCs w:val="24"/>
        </w:rPr>
        <w:t xml:space="preserve"> projektu</w:t>
      </w:r>
      <w:r w:rsidR="006661EB" w:rsidRPr="00D51E0F">
        <w:rPr>
          <w:rFonts w:ascii="Times New Roman" w:hAnsi="Times New Roman"/>
          <w:sz w:val="24"/>
          <w:szCs w:val="24"/>
        </w:rPr>
        <w:t xml:space="preserve"> „</w:t>
      </w:r>
      <w:r w:rsidR="00724798" w:rsidRPr="00D51E0F">
        <w:rPr>
          <w:rFonts w:ascii="Times New Roman" w:hAnsi="Times New Roman"/>
          <w:sz w:val="24"/>
          <w:szCs w:val="24"/>
        </w:rPr>
        <w:t>Projekt zawód</w:t>
      </w:r>
      <w:r w:rsidR="006661EB" w:rsidRPr="00D51E0F">
        <w:rPr>
          <w:rFonts w:ascii="Times New Roman" w:hAnsi="Times New Roman"/>
          <w:sz w:val="24"/>
          <w:szCs w:val="24"/>
        </w:rPr>
        <w:t xml:space="preserve">” w ramach Regionalnego Programu Operacyjnego Województwa Łódzkiego na lata 2014-2020 współfinansowany ze środków Unii Europejskiej w ramach Europejskiego Funduszu Społecznego </w:t>
      </w:r>
      <w:r w:rsidRPr="00D51E0F">
        <w:rPr>
          <w:rFonts w:ascii="Times New Roman" w:hAnsi="Times New Roman"/>
          <w:sz w:val="24"/>
          <w:szCs w:val="24"/>
        </w:rPr>
        <w:t>zwanego dalej "przedmiotem Umowy")</w:t>
      </w:r>
      <w:r w:rsidR="009D1B34" w:rsidRPr="00D51E0F">
        <w:rPr>
          <w:rFonts w:ascii="Times New Roman" w:hAnsi="Times New Roman"/>
          <w:sz w:val="24"/>
          <w:szCs w:val="24"/>
        </w:rPr>
        <w:t>.</w:t>
      </w:r>
    </w:p>
    <w:p w14:paraId="6DE7593B" w14:textId="77777777" w:rsidR="00653301" w:rsidRPr="00D51E0F" w:rsidRDefault="00685BCA" w:rsidP="00D51E0F">
      <w:pPr>
        <w:keepNext/>
        <w:keepLines/>
        <w:numPr>
          <w:ilvl w:val="0"/>
          <w:numId w:val="17"/>
        </w:numPr>
        <w:spacing w:after="0" w:line="360" w:lineRule="auto"/>
        <w:jc w:val="both"/>
        <w:rPr>
          <w:rFonts w:ascii="Times New Roman" w:hAnsi="Times New Roman"/>
          <w:sz w:val="24"/>
          <w:szCs w:val="24"/>
        </w:rPr>
      </w:pPr>
      <w:r w:rsidRPr="00D51E0F">
        <w:rPr>
          <w:rFonts w:ascii="Times New Roman" w:hAnsi="Times New Roman"/>
          <w:sz w:val="24"/>
          <w:szCs w:val="24"/>
        </w:rPr>
        <w:t>Przedmiotem zamówienia jest dostawa</w:t>
      </w:r>
      <w:r w:rsidR="004250CD" w:rsidRPr="00D51E0F">
        <w:rPr>
          <w:rFonts w:ascii="Times New Roman" w:hAnsi="Times New Roman"/>
          <w:sz w:val="24"/>
          <w:szCs w:val="24"/>
        </w:rPr>
        <w:t>:</w:t>
      </w:r>
    </w:p>
    <w:tbl>
      <w:tblPr>
        <w:tblStyle w:val="Tabela-Siatka2"/>
        <w:tblW w:w="0" w:type="auto"/>
        <w:tblInd w:w="0" w:type="dxa"/>
        <w:tblLook w:val="04A0" w:firstRow="1" w:lastRow="0" w:firstColumn="1" w:lastColumn="0" w:noHBand="0" w:noVBand="1"/>
      </w:tblPr>
      <w:tblGrid>
        <w:gridCol w:w="846"/>
        <w:gridCol w:w="5194"/>
        <w:gridCol w:w="3020"/>
      </w:tblGrid>
      <w:tr w:rsidR="00724798" w:rsidRPr="00D51E0F" w14:paraId="3F30CC23" w14:textId="77777777" w:rsidTr="00C77A86">
        <w:tc>
          <w:tcPr>
            <w:tcW w:w="846" w:type="dxa"/>
          </w:tcPr>
          <w:p w14:paraId="4D63D33B" w14:textId="77777777" w:rsidR="00724798" w:rsidRPr="00D51E0F" w:rsidRDefault="00724798" w:rsidP="00D51E0F">
            <w:pPr>
              <w:keepNext/>
              <w:keepLines/>
              <w:spacing w:after="0" w:line="360" w:lineRule="auto"/>
              <w:jc w:val="both"/>
              <w:rPr>
                <w:rFonts w:ascii="Times New Roman" w:hAnsi="Times New Roman"/>
                <w:b/>
                <w:color w:val="000000" w:themeColor="text1"/>
              </w:rPr>
            </w:pPr>
            <w:bookmarkStart w:id="1" w:name="_Hlk88490199"/>
            <w:r w:rsidRPr="00D51E0F">
              <w:rPr>
                <w:rFonts w:ascii="Times New Roman" w:hAnsi="Times New Roman"/>
                <w:b/>
                <w:color w:val="000000" w:themeColor="text1"/>
              </w:rPr>
              <w:t>Lp.</w:t>
            </w:r>
          </w:p>
        </w:tc>
        <w:tc>
          <w:tcPr>
            <w:tcW w:w="5195" w:type="dxa"/>
          </w:tcPr>
          <w:p w14:paraId="09AB604B" w14:textId="77777777" w:rsidR="00724798" w:rsidRPr="00D51E0F" w:rsidRDefault="00724798" w:rsidP="00D51E0F">
            <w:pPr>
              <w:keepNext/>
              <w:keepLines/>
              <w:spacing w:after="0" w:line="360" w:lineRule="auto"/>
              <w:jc w:val="both"/>
              <w:rPr>
                <w:rFonts w:ascii="Times New Roman" w:hAnsi="Times New Roman"/>
                <w:b/>
                <w:color w:val="000000" w:themeColor="text1"/>
              </w:rPr>
            </w:pPr>
            <w:r w:rsidRPr="00D51E0F">
              <w:rPr>
                <w:rFonts w:ascii="Times New Roman" w:hAnsi="Times New Roman"/>
                <w:b/>
                <w:color w:val="000000" w:themeColor="text1"/>
              </w:rPr>
              <w:t>Nazwa</w:t>
            </w:r>
          </w:p>
        </w:tc>
        <w:tc>
          <w:tcPr>
            <w:tcW w:w="3021" w:type="dxa"/>
          </w:tcPr>
          <w:p w14:paraId="0E99D944" w14:textId="77777777" w:rsidR="00724798" w:rsidRPr="00D51E0F" w:rsidRDefault="00724798" w:rsidP="00D51E0F">
            <w:pPr>
              <w:keepNext/>
              <w:keepLines/>
              <w:spacing w:after="0" w:line="360" w:lineRule="auto"/>
              <w:jc w:val="both"/>
              <w:rPr>
                <w:rFonts w:ascii="Times New Roman" w:hAnsi="Times New Roman"/>
                <w:b/>
                <w:color w:val="000000" w:themeColor="text1"/>
              </w:rPr>
            </w:pPr>
            <w:r w:rsidRPr="00D51E0F">
              <w:rPr>
                <w:rFonts w:ascii="Times New Roman" w:hAnsi="Times New Roman"/>
                <w:b/>
                <w:color w:val="000000" w:themeColor="text1"/>
              </w:rPr>
              <w:t>Liczba sztuk</w:t>
            </w:r>
          </w:p>
        </w:tc>
      </w:tr>
      <w:tr w:rsidR="00724798" w:rsidRPr="00D51E0F" w14:paraId="6B51D7AE" w14:textId="77777777" w:rsidTr="00C77A86">
        <w:tc>
          <w:tcPr>
            <w:tcW w:w="846" w:type="dxa"/>
          </w:tcPr>
          <w:p w14:paraId="4E142AAA"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w:t>
            </w:r>
          </w:p>
        </w:tc>
        <w:tc>
          <w:tcPr>
            <w:tcW w:w="5195" w:type="dxa"/>
          </w:tcPr>
          <w:p w14:paraId="76B58E53"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Przenośny komputer wraz z systemem operacyjnym</w:t>
            </w:r>
          </w:p>
        </w:tc>
        <w:tc>
          <w:tcPr>
            <w:tcW w:w="3021" w:type="dxa"/>
            <w:vAlign w:val="center"/>
          </w:tcPr>
          <w:p w14:paraId="2E220CCD"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w:t>
            </w:r>
          </w:p>
        </w:tc>
      </w:tr>
      <w:tr w:rsidR="00724798" w:rsidRPr="00D51E0F" w14:paraId="555BFC93" w14:textId="77777777" w:rsidTr="00C77A86">
        <w:tc>
          <w:tcPr>
            <w:tcW w:w="846" w:type="dxa"/>
          </w:tcPr>
          <w:p w14:paraId="3DCC2BCB"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2</w:t>
            </w:r>
          </w:p>
        </w:tc>
        <w:tc>
          <w:tcPr>
            <w:tcW w:w="5195" w:type="dxa"/>
          </w:tcPr>
          <w:p w14:paraId="5CB8CEB4"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eastAsia="Times New Roman" w:hAnsi="Times New Roman"/>
                <w:color w:val="000000" w:themeColor="text1"/>
                <w:lang w:eastAsia="pl-PL"/>
              </w:rPr>
              <w:t>Monitor interaktywny</w:t>
            </w:r>
          </w:p>
        </w:tc>
        <w:tc>
          <w:tcPr>
            <w:tcW w:w="3021" w:type="dxa"/>
            <w:vAlign w:val="center"/>
          </w:tcPr>
          <w:p w14:paraId="38DEC5EE"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w:t>
            </w:r>
          </w:p>
        </w:tc>
      </w:tr>
      <w:tr w:rsidR="00724798" w:rsidRPr="00D51E0F" w14:paraId="59DE0DCB" w14:textId="77777777" w:rsidTr="00C77A86">
        <w:tc>
          <w:tcPr>
            <w:tcW w:w="846" w:type="dxa"/>
          </w:tcPr>
          <w:p w14:paraId="44F56752"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3</w:t>
            </w:r>
          </w:p>
        </w:tc>
        <w:tc>
          <w:tcPr>
            <w:tcW w:w="5195" w:type="dxa"/>
          </w:tcPr>
          <w:p w14:paraId="15899F6A"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Drukarka laserowa ze skanerem i kopiarką A4</w:t>
            </w:r>
          </w:p>
        </w:tc>
        <w:tc>
          <w:tcPr>
            <w:tcW w:w="3021" w:type="dxa"/>
          </w:tcPr>
          <w:p w14:paraId="5BB56B31"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w:t>
            </w:r>
          </w:p>
        </w:tc>
      </w:tr>
      <w:tr w:rsidR="00724798" w:rsidRPr="00D51E0F" w14:paraId="21F1E892" w14:textId="77777777" w:rsidTr="00C77A86">
        <w:tc>
          <w:tcPr>
            <w:tcW w:w="846" w:type="dxa"/>
          </w:tcPr>
          <w:p w14:paraId="36C3FA2A"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4</w:t>
            </w:r>
          </w:p>
        </w:tc>
        <w:tc>
          <w:tcPr>
            <w:tcW w:w="5195" w:type="dxa"/>
          </w:tcPr>
          <w:p w14:paraId="1760F9CC"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Przenośny komputer wraz z systemem operacyjnym</w:t>
            </w:r>
          </w:p>
        </w:tc>
        <w:tc>
          <w:tcPr>
            <w:tcW w:w="3021" w:type="dxa"/>
            <w:vAlign w:val="center"/>
          </w:tcPr>
          <w:p w14:paraId="7E5BC718"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w:t>
            </w:r>
          </w:p>
        </w:tc>
      </w:tr>
      <w:tr w:rsidR="00724798" w:rsidRPr="00D51E0F" w14:paraId="5B43CF86" w14:textId="77777777" w:rsidTr="00C77A86">
        <w:tc>
          <w:tcPr>
            <w:tcW w:w="846" w:type="dxa"/>
          </w:tcPr>
          <w:p w14:paraId="5873DE76"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5</w:t>
            </w:r>
          </w:p>
        </w:tc>
        <w:tc>
          <w:tcPr>
            <w:tcW w:w="5195" w:type="dxa"/>
          </w:tcPr>
          <w:p w14:paraId="702A4243"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eastAsia="Times New Roman" w:hAnsi="Times New Roman"/>
                <w:color w:val="000000" w:themeColor="text1"/>
                <w:lang w:eastAsia="pl-PL"/>
              </w:rPr>
              <w:t>Monitor interaktywny</w:t>
            </w:r>
          </w:p>
        </w:tc>
        <w:tc>
          <w:tcPr>
            <w:tcW w:w="3021" w:type="dxa"/>
            <w:vAlign w:val="center"/>
          </w:tcPr>
          <w:p w14:paraId="203CE5AD"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w:t>
            </w:r>
          </w:p>
        </w:tc>
      </w:tr>
      <w:tr w:rsidR="00724798" w:rsidRPr="00D51E0F" w14:paraId="68B6679A" w14:textId="77777777" w:rsidTr="00C77A86">
        <w:tc>
          <w:tcPr>
            <w:tcW w:w="846" w:type="dxa"/>
          </w:tcPr>
          <w:p w14:paraId="537D31ED"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6</w:t>
            </w:r>
          </w:p>
        </w:tc>
        <w:tc>
          <w:tcPr>
            <w:tcW w:w="5195" w:type="dxa"/>
          </w:tcPr>
          <w:p w14:paraId="04F140AB"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Drukarka laserowa ze skanerem i kopiarką A4</w:t>
            </w:r>
          </w:p>
        </w:tc>
        <w:tc>
          <w:tcPr>
            <w:tcW w:w="3021" w:type="dxa"/>
          </w:tcPr>
          <w:p w14:paraId="364AA55B"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w:t>
            </w:r>
          </w:p>
        </w:tc>
      </w:tr>
      <w:tr w:rsidR="00724798" w:rsidRPr="00D51E0F" w14:paraId="1674E67A" w14:textId="77777777" w:rsidTr="00C77A86">
        <w:tc>
          <w:tcPr>
            <w:tcW w:w="846" w:type="dxa"/>
          </w:tcPr>
          <w:p w14:paraId="38B16D17"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7</w:t>
            </w:r>
          </w:p>
        </w:tc>
        <w:tc>
          <w:tcPr>
            <w:tcW w:w="5195" w:type="dxa"/>
          </w:tcPr>
          <w:p w14:paraId="09B2E5A6"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Jednostka centralna zestawu komputerowego</w:t>
            </w:r>
          </w:p>
        </w:tc>
        <w:tc>
          <w:tcPr>
            <w:tcW w:w="3021" w:type="dxa"/>
          </w:tcPr>
          <w:p w14:paraId="2F20C010"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16</w:t>
            </w:r>
          </w:p>
        </w:tc>
      </w:tr>
      <w:tr w:rsidR="00724798" w:rsidRPr="00D51E0F" w14:paraId="45FA8B0E" w14:textId="77777777" w:rsidTr="00C77A86">
        <w:tc>
          <w:tcPr>
            <w:tcW w:w="846" w:type="dxa"/>
          </w:tcPr>
          <w:p w14:paraId="1DBAA6CC"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8</w:t>
            </w:r>
          </w:p>
        </w:tc>
        <w:tc>
          <w:tcPr>
            <w:tcW w:w="5195" w:type="dxa"/>
          </w:tcPr>
          <w:p w14:paraId="1C9D96BC"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Monitor do zestawu komputerowego</w:t>
            </w:r>
          </w:p>
        </w:tc>
        <w:tc>
          <w:tcPr>
            <w:tcW w:w="3021" w:type="dxa"/>
          </w:tcPr>
          <w:p w14:paraId="64AC6DBB"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16</w:t>
            </w:r>
          </w:p>
        </w:tc>
      </w:tr>
      <w:tr w:rsidR="00724798" w:rsidRPr="00D51E0F" w14:paraId="6575D861" w14:textId="77777777" w:rsidTr="00C77A86">
        <w:tc>
          <w:tcPr>
            <w:tcW w:w="846" w:type="dxa"/>
          </w:tcPr>
          <w:p w14:paraId="37B5760C"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9</w:t>
            </w:r>
          </w:p>
        </w:tc>
        <w:tc>
          <w:tcPr>
            <w:tcW w:w="5195" w:type="dxa"/>
          </w:tcPr>
          <w:p w14:paraId="477E7BA8" w14:textId="77777777" w:rsidR="00724798" w:rsidRPr="00D51E0F" w:rsidRDefault="00724798" w:rsidP="00D51E0F">
            <w:pPr>
              <w:keepNext/>
              <w:keepLines/>
              <w:spacing w:after="0" w:line="360" w:lineRule="auto"/>
              <w:rPr>
                <w:rFonts w:ascii="Times New Roman" w:eastAsia="Times New Roman" w:hAnsi="Times New Roman"/>
                <w:color w:val="000000" w:themeColor="text1"/>
                <w:lang w:eastAsia="pl-PL"/>
              </w:rPr>
            </w:pPr>
            <w:r w:rsidRPr="00D51E0F">
              <w:rPr>
                <w:rFonts w:ascii="Times New Roman" w:eastAsia="Times New Roman" w:hAnsi="Times New Roman"/>
                <w:color w:val="000000" w:themeColor="text1"/>
                <w:lang w:eastAsia="pl-PL"/>
              </w:rPr>
              <w:t>Monitor interaktywny</w:t>
            </w:r>
          </w:p>
        </w:tc>
        <w:tc>
          <w:tcPr>
            <w:tcW w:w="3021" w:type="dxa"/>
          </w:tcPr>
          <w:p w14:paraId="5A5AB8F1"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w:t>
            </w:r>
          </w:p>
        </w:tc>
      </w:tr>
      <w:tr w:rsidR="00724798" w:rsidRPr="00D51E0F" w14:paraId="75DBAF7C" w14:textId="77777777" w:rsidTr="00C77A86">
        <w:tc>
          <w:tcPr>
            <w:tcW w:w="846" w:type="dxa"/>
          </w:tcPr>
          <w:p w14:paraId="74FAF17A"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10</w:t>
            </w:r>
          </w:p>
        </w:tc>
        <w:tc>
          <w:tcPr>
            <w:tcW w:w="5195" w:type="dxa"/>
          </w:tcPr>
          <w:p w14:paraId="5A0ED945"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Drukarka laserowa ze skanerem i kopiarką A4</w:t>
            </w:r>
          </w:p>
        </w:tc>
        <w:tc>
          <w:tcPr>
            <w:tcW w:w="3021" w:type="dxa"/>
          </w:tcPr>
          <w:p w14:paraId="06B200F7"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w:t>
            </w:r>
          </w:p>
        </w:tc>
      </w:tr>
      <w:tr w:rsidR="00724798" w:rsidRPr="00D51E0F" w14:paraId="7C1AF6FF" w14:textId="77777777" w:rsidTr="00C77A86">
        <w:tc>
          <w:tcPr>
            <w:tcW w:w="846" w:type="dxa"/>
          </w:tcPr>
          <w:p w14:paraId="07E82B40"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11</w:t>
            </w:r>
          </w:p>
        </w:tc>
        <w:tc>
          <w:tcPr>
            <w:tcW w:w="5195" w:type="dxa"/>
          </w:tcPr>
          <w:p w14:paraId="70CFEBD2"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Jednostka centralna zestawu komputerowego</w:t>
            </w:r>
          </w:p>
        </w:tc>
        <w:tc>
          <w:tcPr>
            <w:tcW w:w="3021" w:type="dxa"/>
          </w:tcPr>
          <w:p w14:paraId="7396D29E"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16</w:t>
            </w:r>
          </w:p>
        </w:tc>
      </w:tr>
      <w:tr w:rsidR="00724798" w:rsidRPr="00D51E0F" w14:paraId="38C368B7" w14:textId="77777777" w:rsidTr="00C77A86">
        <w:tc>
          <w:tcPr>
            <w:tcW w:w="846" w:type="dxa"/>
          </w:tcPr>
          <w:p w14:paraId="3182A1BA"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12</w:t>
            </w:r>
          </w:p>
        </w:tc>
        <w:tc>
          <w:tcPr>
            <w:tcW w:w="5195" w:type="dxa"/>
          </w:tcPr>
          <w:p w14:paraId="7B83379B"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Monitor do zestawu komputerowego</w:t>
            </w:r>
          </w:p>
        </w:tc>
        <w:tc>
          <w:tcPr>
            <w:tcW w:w="3021" w:type="dxa"/>
          </w:tcPr>
          <w:p w14:paraId="73F929BF"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16</w:t>
            </w:r>
          </w:p>
        </w:tc>
      </w:tr>
      <w:tr w:rsidR="00724798" w:rsidRPr="00D51E0F" w14:paraId="0A3FA9EA" w14:textId="77777777" w:rsidTr="00C77A86">
        <w:tc>
          <w:tcPr>
            <w:tcW w:w="846" w:type="dxa"/>
          </w:tcPr>
          <w:p w14:paraId="3B9516B6"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13</w:t>
            </w:r>
          </w:p>
        </w:tc>
        <w:tc>
          <w:tcPr>
            <w:tcW w:w="5195" w:type="dxa"/>
          </w:tcPr>
          <w:p w14:paraId="619522FA" w14:textId="77777777" w:rsidR="00724798" w:rsidRPr="00D51E0F" w:rsidRDefault="00724798" w:rsidP="00D51E0F">
            <w:pPr>
              <w:keepNext/>
              <w:keepLines/>
              <w:spacing w:after="0" w:line="360" w:lineRule="auto"/>
              <w:rPr>
                <w:rFonts w:ascii="Times New Roman" w:hAnsi="Times New Roman"/>
                <w:strike/>
              </w:rPr>
            </w:pPr>
            <w:r w:rsidRPr="00D51E0F">
              <w:rPr>
                <w:rFonts w:ascii="Times New Roman" w:eastAsia="Times New Roman" w:hAnsi="Times New Roman"/>
                <w:lang w:eastAsia="pl-PL"/>
              </w:rPr>
              <w:t>Monitor interaktywny</w:t>
            </w:r>
          </w:p>
        </w:tc>
        <w:tc>
          <w:tcPr>
            <w:tcW w:w="3021" w:type="dxa"/>
          </w:tcPr>
          <w:p w14:paraId="316BA903" w14:textId="77777777" w:rsidR="00724798" w:rsidRPr="00D51E0F" w:rsidRDefault="00724798" w:rsidP="00D51E0F">
            <w:pPr>
              <w:keepNext/>
              <w:keepLines/>
              <w:spacing w:after="0" w:line="360" w:lineRule="auto"/>
              <w:rPr>
                <w:rFonts w:ascii="Times New Roman" w:hAnsi="Times New Roman"/>
                <w:strike/>
              </w:rPr>
            </w:pPr>
            <w:r w:rsidRPr="00D51E0F">
              <w:rPr>
                <w:rFonts w:ascii="Times New Roman" w:hAnsi="Times New Roman"/>
              </w:rPr>
              <w:t>1</w:t>
            </w:r>
          </w:p>
        </w:tc>
      </w:tr>
      <w:tr w:rsidR="00724798" w:rsidRPr="00D51E0F" w14:paraId="5E714F85" w14:textId="77777777" w:rsidTr="00C77A86">
        <w:tc>
          <w:tcPr>
            <w:tcW w:w="846" w:type="dxa"/>
          </w:tcPr>
          <w:p w14:paraId="476636F8"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14</w:t>
            </w:r>
          </w:p>
        </w:tc>
        <w:tc>
          <w:tcPr>
            <w:tcW w:w="5195" w:type="dxa"/>
          </w:tcPr>
          <w:p w14:paraId="3757B471" w14:textId="77777777" w:rsidR="00724798" w:rsidRPr="00D51E0F" w:rsidRDefault="00724798" w:rsidP="00D51E0F">
            <w:pPr>
              <w:keepNext/>
              <w:keepLines/>
              <w:spacing w:after="0" w:line="360" w:lineRule="auto"/>
              <w:rPr>
                <w:rFonts w:ascii="Times New Roman" w:eastAsia="Times New Roman" w:hAnsi="Times New Roman"/>
                <w:lang w:eastAsia="pl-PL"/>
              </w:rPr>
            </w:pPr>
            <w:r w:rsidRPr="00D51E0F">
              <w:rPr>
                <w:rFonts w:ascii="Times New Roman" w:hAnsi="Times New Roman"/>
              </w:rPr>
              <w:t>Drukarka laserowa ze skanerem i kopiarką A4</w:t>
            </w:r>
          </w:p>
        </w:tc>
        <w:tc>
          <w:tcPr>
            <w:tcW w:w="3021" w:type="dxa"/>
          </w:tcPr>
          <w:p w14:paraId="3AB21F8E"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1</w:t>
            </w:r>
          </w:p>
        </w:tc>
      </w:tr>
      <w:tr w:rsidR="00724798" w:rsidRPr="00D51E0F" w14:paraId="1D246EBD" w14:textId="77777777" w:rsidTr="00C77A86">
        <w:tc>
          <w:tcPr>
            <w:tcW w:w="846" w:type="dxa"/>
          </w:tcPr>
          <w:p w14:paraId="3C047F5A"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15</w:t>
            </w:r>
          </w:p>
        </w:tc>
        <w:tc>
          <w:tcPr>
            <w:tcW w:w="5195" w:type="dxa"/>
          </w:tcPr>
          <w:p w14:paraId="139677F7"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Kserokopiarka</w:t>
            </w:r>
          </w:p>
        </w:tc>
        <w:tc>
          <w:tcPr>
            <w:tcW w:w="3021" w:type="dxa"/>
          </w:tcPr>
          <w:p w14:paraId="0E84F129"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1</w:t>
            </w:r>
          </w:p>
        </w:tc>
      </w:tr>
      <w:tr w:rsidR="00724798" w:rsidRPr="00D51E0F" w14:paraId="0FBD7376" w14:textId="77777777" w:rsidTr="00C77A86">
        <w:tc>
          <w:tcPr>
            <w:tcW w:w="846" w:type="dxa"/>
          </w:tcPr>
          <w:p w14:paraId="19B90F05"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16</w:t>
            </w:r>
          </w:p>
        </w:tc>
        <w:tc>
          <w:tcPr>
            <w:tcW w:w="5195" w:type="dxa"/>
          </w:tcPr>
          <w:p w14:paraId="6B81FBCB"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Jednostka centralna zestawu komputerowego</w:t>
            </w:r>
          </w:p>
        </w:tc>
        <w:tc>
          <w:tcPr>
            <w:tcW w:w="3021" w:type="dxa"/>
          </w:tcPr>
          <w:p w14:paraId="74A597CC"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1</w:t>
            </w:r>
          </w:p>
        </w:tc>
      </w:tr>
      <w:tr w:rsidR="00724798" w:rsidRPr="00D51E0F" w14:paraId="25C7098C" w14:textId="77777777" w:rsidTr="00C77A86">
        <w:tc>
          <w:tcPr>
            <w:tcW w:w="846" w:type="dxa"/>
          </w:tcPr>
          <w:p w14:paraId="72031D34"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17</w:t>
            </w:r>
          </w:p>
        </w:tc>
        <w:tc>
          <w:tcPr>
            <w:tcW w:w="5195" w:type="dxa"/>
          </w:tcPr>
          <w:p w14:paraId="7C843B97"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Monitor do zestawu komputerowego</w:t>
            </w:r>
          </w:p>
        </w:tc>
        <w:tc>
          <w:tcPr>
            <w:tcW w:w="3021" w:type="dxa"/>
          </w:tcPr>
          <w:p w14:paraId="77EEF8AD"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1</w:t>
            </w:r>
          </w:p>
        </w:tc>
      </w:tr>
      <w:tr w:rsidR="00724798" w:rsidRPr="00D51E0F" w14:paraId="7BF673A6" w14:textId="77777777" w:rsidTr="00C77A86">
        <w:tc>
          <w:tcPr>
            <w:tcW w:w="846" w:type="dxa"/>
          </w:tcPr>
          <w:p w14:paraId="5FC60DB5"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18</w:t>
            </w:r>
          </w:p>
        </w:tc>
        <w:tc>
          <w:tcPr>
            <w:tcW w:w="5195" w:type="dxa"/>
          </w:tcPr>
          <w:p w14:paraId="4C08CE64"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Drukarka laserowa ze skanerem i kopiarką A4</w:t>
            </w:r>
          </w:p>
        </w:tc>
        <w:tc>
          <w:tcPr>
            <w:tcW w:w="3021" w:type="dxa"/>
          </w:tcPr>
          <w:p w14:paraId="08E2B2EA"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1</w:t>
            </w:r>
          </w:p>
        </w:tc>
      </w:tr>
      <w:tr w:rsidR="00724798" w:rsidRPr="00D51E0F" w14:paraId="6018DC48" w14:textId="77777777" w:rsidTr="00C77A86">
        <w:trPr>
          <w:trHeight w:val="70"/>
        </w:trPr>
        <w:tc>
          <w:tcPr>
            <w:tcW w:w="846" w:type="dxa"/>
          </w:tcPr>
          <w:p w14:paraId="38BFB3CC" w14:textId="77777777" w:rsidR="00724798" w:rsidRPr="00D51E0F" w:rsidRDefault="00724798" w:rsidP="00D51E0F">
            <w:pPr>
              <w:keepNext/>
              <w:keepLines/>
              <w:spacing w:after="0" w:line="360" w:lineRule="auto"/>
              <w:rPr>
                <w:rFonts w:ascii="Times New Roman" w:hAnsi="Times New Roman"/>
                <w:color w:val="000000" w:themeColor="text1"/>
              </w:rPr>
            </w:pPr>
            <w:r w:rsidRPr="00D51E0F">
              <w:rPr>
                <w:rFonts w:ascii="Times New Roman" w:hAnsi="Times New Roman"/>
                <w:color w:val="000000" w:themeColor="text1"/>
              </w:rPr>
              <w:t>19</w:t>
            </w:r>
          </w:p>
        </w:tc>
        <w:tc>
          <w:tcPr>
            <w:tcW w:w="5195" w:type="dxa"/>
          </w:tcPr>
          <w:p w14:paraId="2D6162C4" w14:textId="77777777" w:rsidR="00724798" w:rsidRPr="00D51E0F" w:rsidRDefault="00724798" w:rsidP="00D51E0F">
            <w:pPr>
              <w:keepNext/>
              <w:keepLines/>
              <w:spacing w:after="0" w:line="360" w:lineRule="auto"/>
              <w:rPr>
                <w:rFonts w:ascii="Times New Roman" w:hAnsi="Times New Roman"/>
              </w:rPr>
            </w:pPr>
            <w:r w:rsidRPr="00D51E0F">
              <w:rPr>
                <w:rFonts w:ascii="Times New Roman" w:eastAsia="Times New Roman" w:hAnsi="Times New Roman"/>
                <w:lang w:eastAsia="pl-PL"/>
              </w:rPr>
              <w:t>Monitor interaktywny</w:t>
            </w:r>
          </w:p>
        </w:tc>
        <w:tc>
          <w:tcPr>
            <w:tcW w:w="3021" w:type="dxa"/>
          </w:tcPr>
          <w:p w14:paraId="0C16C1E3" w14:textId="77777777" w:rsidR="00724798" w:rsidRPr="00D51E0F" w:rsidRDefault="00724798" w:rsidP="00D51E0F">
            <w:pPr>
              <w:keepNext/>
              <w:keepLines/>
              <w:spacing w:after="0" w:line="360" w:lineRule="auto"/>
              <w:rPr>
                <w:rFonts w:ascii="Times New Roman" w:hAnsi="Times New Roman"/>
              </w:rPr>
            </w:pPr>
            <w:r w:rsidRPr="00D51E0F">
              <w:rPr>
                <w:rFonts w:ascii="Times New Roman" w:hAnsi="Times New Roman"/>
              </w:rPr>
              <w:t>1</w:t>
            </w:r>
          </w:p>
        </w:tc>
      </w:tr>
      <w:bookmarkEnd w:id="1"/>
    </w:tbl>
    <w:p w14:paraId="1C893FF8" w14:textId="77777777" w:rsidR="006661EB" w:rsidRPr="00D51E0F" w:rsidRDefault="006661EB" w:rsidP="00D51E0F">
      <w:pPr>
        <w:keepNext/>
        <w:keepLines/>
        <w:spacing w:after="0" w:line="360" w:lineRule="auto"/>
        <w:ind w:left="284"/>
        <w:jc w:val="both"/>
        <w:rPr>
          <w:rFonts w:ascii="Times New Roman" w:hAnsi="Times New Roman"/>
          <w:sz w:val="24"/>
          <w:szCs w:val="24"/>
        </w:rPr>
      </w:pPr>
    </w:p>
    <w:p w14:paraId="5867DCD1" w14:textId="77777777" w:rsidR="003F66C1" w:rsidRPr="00D51E0F" w:rsidRDefault="003F66C1" w:rsidP="00D51E0F">
      <w:pPr>
        <w:keepNext/>
        <w:keepLines/>
        <w:spacing w:after="0" w:line="360" w:lineRule="auto"/>
        <w:ind w:left="284"/>
        <w:jc w:val="both"/>
        <w:rPr>
          <w:rFonts w:ascii="Times New Roman" w:hAnsi="Times New Roman"/>
          <w:sz w:val="24"/>
          <w:szCs w:val="24"/>
        </w:rPr>
      </w:pPr>
    </w:p>
    <w:p w14:paraId="238F21F5" w14:textId="77777777" w:rsidR="00034384" w:rsidRPr="00D51E0F" w:rsidRDefault="00034384" w:rsidP="00D51E0F">
      <w:pPr>
        <w:keepNext/>
        <w:keepLines/>
        <w:numPr>
          <w:ilvl w:val="0"/>
          <w:numId w:val="1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 postanowienia:</w:t>
      </w:r>
    </w:p>
    <w:p w14:paraId="45167A49" w14:textId="77777777" w:rsidR="00034384" w:rsidRPr="00D51E0F" w:rsidRDefault="00653301" w:rsidP="00D51E0F">
      <w:pPr>
        <w:keepNext/>
        <w:keepLines/>
        <w:numPr>
          <w:ilvl w:val="1"/>
          <w:numId w:val="36"/>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lastRenderedPageBreak/>
        <w:t>Specyfikacji</w:t>
      </w:r>
      <w:r w:rsidR="00034384" w:rsidRPr="00D51E0F">
        <w:rPr>
          <w:rFonts w:ascii="Times New Roman" w:hAnsi="Times New Roman"/>
          <w:sz w:val="24"/>
          <w:szCs w:val="24"/>
        </w:rPr>
        <w:t xml:space="preserve"> Istotnych Warunków </w:t>
      </w:r>
      <w:r w:rsidRPr="00D51E0F">
        <w:rPr>
          <w:rFonts w:ascii="Times New Roman" w:hAnsi="Times New Roman"/>
          <w:sz w:val="24"/>
          <w:szCs w:val="24"/>
        </w:rPr>
        <w:t>Zamówienia zawarte</w:t>
      </w:r>
      <w:r w:rsidR="0098381D" w:rsidRPr="00D51E0F">
        <w:rPr>
          <w:rFonts w:ascii="Times New Roman" w:hAnsi="Times New Roman"/>
          <w:sz w:val="24"/>
          <w:szCs w:val="24"/>
        </w:rPr>
        <w:t xml:space="preserve"> w szczególności w punk</w:t>
      </w:r>
      <w:r w:rsidR="00937D9A" w:rsidRPr="00D51E0F">
        <w:rPr>
          <w:rFonts w:ascii="Times New Roman" w:hAnsi="Times New Roman"/>
          <w:sz w:val="24"/>
          <w:szCs w:val="24"/>
        </w:rPr>
        <w:t xml:space="preserve">cie 3 </w:t>
      </w:r>
      <w:r w:rsidR="00CA3A83" w:rsidRPr="00D51E0F">
        <w:rPr>
          <w:rFonts w:ascii="Times New Roman" w:hAnsi="Times New Roman"/>
          <w:sz w:val="24"/>
          <w:szCs w:val="24"/>
        </w:rPr>
        <w:t>SWZ</w:t>
      </w:r>
      <w:r w:rsidR="00937D9A" w:rsidRPr="00D51E0F">
        <w:rPr>
          <w:rFonts w:ascii="Times New Roman" w:hAnsi="Times New Roman"/>
          <w:sz w:val="24"/>
          <w:szCs w:val="24"/>
        </w:rPr>
        <w:t xml:space="preserve"> oraz Załączniku nr 2</w:t>
      </w:r>
      <w:r w:rsidR="0098381D" w:rsidRPr="00D51E0F">
        <w:rPr>
          <w:rFonts w:ascii="Times New Roman" w:hAnsi="Times New Roman"/>
          <w:sz w:val="24"/>
          <w:szCs w:val="24"/>
        </w:rPr>
        <w:t xml:space="preserve"> do </w:t>
      </w:r>
      <w:r w:rsidR="00CA3A83" w:rsidRPr="00D51E0F">
        <w:rPr>
          <w:rFonts w:ascii="Times New Roman" w:hAnsi="Times New Roman"/>
          <w:sz w:val="24"/>
          <w:szCs w:val="24"/>
        </w:rPr>
        <w:t>SWZ</w:t>
      </w:r>
      <w:r w:rsidRPr="00D51E0F">
        <w:rPr>
          <w:rFonts w:ascii="Times New Roman" w:hAnsi="Times New Roman"/>
          <w:sz w:val="24"/>
          <w:szCs w:val="24"/>
        </w:rPr>
        <w:t xml:space="preserve"> (wraz z ewentualnymi odpowiedziami na pytania oraz modyfikacjami),</w:t>
      </w:r>
    </w:p>
    <w:p w14:paraId="0A5E2AE6" w14:textId="77777777" w:rsidR="00034384" w:rsidRPr="00D51E0F" w:rsidRDefault="0098381D" w:rsidP="00D51E0F">
      <w:pPr>
        <w:keepNext/>
        <w:keepLines/>
        <w:numPr>
          <w:ilvl w:val="1"/>
          <w:numId w:val="36"/>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Kopia</w:t>
      </w:r>
      <w:r w:rsidR="00450DCB" w:rsidRPr="00D51E0F">
        <w:rPr>
          <w:rFonts w:ascii="Times New Roman" w:hAnsi="Times New Roman"/>
          <w:sz w:val="24"/>
          <w:szCs w:val="24"/>
        </w:rPr>
        <w:t xml:space="preserve"> oferty Wykonawcy – stanowiąca Z</w:t>
      </w:r>
      <w:r w:rsidRPr="00D51E0F">
        <w:rPr>
          <w:rFonts w:ascii="Times New Roman" w:hAnsi="Times New Roman"/>
          <w:sz w:val="24"/>
          <w:szCs w:val="24"/>
        </w:rPr>
        <w:t>ałącznik nr 1 do Umowy.</w:t>
      </w:r>
    </w:p>
    <w:p w14:paraId="59A06E01" w14:textId="77777777" w:rsidR="00653301" w:rsidRPr="00D51E0F" w:rsidRDefault="00653301" w:rsidP="00D51E0F">
      <w:pPr>
        <w:keepNext/>
        <w:keepLines/>
        <w:numPr>
          <w:ilvl w:val="0"/>
          <w:numId w:val="1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7AA8FBE5" w14:textId="77777777" w:rsidR="00653301" w:rsidRPr="00D51E0F" w:rsidRDefault="00653301" w:rsidP="00D51E0F">
      <w:pPr>
        <w:keepNext/>
        <w:keepLines/>
        <w:numPr>
          <w:ilvl w:val="1"/>
          <w:numId w:val="35"/>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dostaw</w:t>
      </w:r>
      <w:r w:rsidR="00524877" w:rsidRPr="00D51E0F">
        <w:rPr>
          <w:rFonts w:ascii="Times New Roman" w:hAnsi="Times New Roman"/>
          <w:sz w:val="24"/>
          <w:szCs w:val="24"/>
        </w:rPr>
        <w:t>ę</w:t>
      </w:r>
      <w:r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Pr="00D51E0F">
        <w:rPr>
          <w:rFonts w:ascii="Times New Roman" w:hAnsi="Times New Roman"/>
          <w:sz w:val="24"/>
          <w:szCs w:val="24"/>
        </w:rPr>
        <w:t>ałączniku nr 1 do niniejszej umowy.</w:t>
      </w:r>
    </w:p>
    <w:p w14:paraId="3FD470BC" w14:textId="77777777" w:rsidR="00653301" w:rsidRPr="00D51E0F" w:rsidRDefault="00653301" w:rsidP="00D51E0F">
      <w:pPr>
        <w:keepNext/>
        <w:keepLines/>
        <w:numPr>
          <w:ilvl w:val="1"/>
          <w:numId w:val="35"/>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instalację i uruchomienie dostarczonego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3.</w:t>
      </w:r>
    </w:p>
    <w:p w14:paraId="53F5AF8B" w14:textId="77777777" w:rsidR="00653301" w:rsidRPr="00D51E0F" w:rsidRDefault="00653301" w:rsidP="00D51E0F">
      <w:pPr>
        <w:keepNext/>
        <w:keepLines/>
        <w:numPr>
          <w:ilvl w:val="1"/>
          <w:numId w:val="35"/>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135C39C5" w14:textId="77777777" w:rsidR="0091391D" w:rsidRPr="00D51E0F" w:rsidRDefault="0091391D" w:rsidP="00D51E0F">
      <w:pPr>
        <w:keepNext/>
        <w:keepLines/>
        <w:numPr>
          <w:ilvl w:val="1"/>
          <w:numId w:val="35"/>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5420FEFA" w14:textId="77777777" w:rsidR="0091391D" w:rsidRPr="00D51E0F" w:rsidRDefault="0091391D" w:rsidP="00D51E0F">
      <w:pPr>
        <w:keepNext/>
        <w:keepLines/>
        <w:numPr>
          <w:ilvl w:val="1"/>
          <w:numId w:val="35"/>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10E29072" w14:textId="77777777" w:rsidR="00CA3AEA" w:rsidRPr="00D51E0F" w:rsidRDefault="00CA3AEA" w:rsidP="00D51E0F">
      <w:pPr>
        <w:pStyle w:val="Nrparagrafu"/>
        <w:numPr>
          <w:ilvl w:val="0"/>
          <w:numId w:val="0"/>
        </w:numPr>
        <w:spacing w:line="360" w:lineRule="auto"/>
        <w:jc w:val="left"/>
        <w:rPr>
          <w:szCs w:val="24"/>
        </w:rPr>
      </w:pPr>
    </w:p>
    <w:p w14:paraId="5ECC0DCD" w14:textId="77777777" w:rsidR="00653301" w:rsidRPr="00D51E0F" w:rsidRDefault="00653301" w:rsidP="00D51E0F">
      <w:pPr>
        <w:pStyle w:val="Nrparagrafu"/>
        <w:spacing w:line="360" w:lineRule="auto"/>
        <w:rPr>
          <w:szCs w:val="24"/>
        </w:rPr>
      </w:pPr>
      <w:r w:rsidRPr="00D51E0F">
        <w:rPr>
          <w:szCs w:val="24"/>
        </w:rPr>
        <w:t>2</w:t>
      </w:r>
    </w:p>
    <w:p w14:paraId="553A47A4"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37DB3412" w14:textId="77777777" w:rsidR="00653301" w:rsidRPr="00D51E0F" w:rsidRDefault="00653301" w:rsidP="00D51E0F">
      <w:pPr>
        <w:keepNext/>
        <w:keepLines/>
        <w:numPr>
          <w:ilvl w:val="0"/>
          <w:numId w:val="18"/>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6F697A0B" w14:textId="77777777" w:rsidR="00653301" w:rsidRPr="00D51E0F" w:rsidRDefault="00653301" w:rsidP="00D51E0F">
      <w:pPr>
        <w:keepNext/>
        <w:keepLines/>
        <w:numPr>
          <w:ilvl w:val="0"/>
          <w:numId w:val="18"/>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3C7BDA3A" w14:textId="77777777" w:rsidR="00653301" w:rsidRPr="00D51E0F" w:rsidRDefault="00653301" w:rsidP="00D51E0F">
      <w:pPr>
        <w:keepNext/>
        <w:keepLines/>
        <w:numPr>
          <w:ilvl w:val="0"/>
          <w:numId w:val="18"/>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fabrycznie nowy, oryginalnie zapakowany a także </w:t>
      </w:r>
      <w:r w:rsidR="00524877" w:rsidRPr="00D51E0F">
        <w:rPr>
          <w:rFonts w:ascii="Times New Roman" w:hAnsi="Times New Roman"/>
          <w:sz w:val="24"/>
          <w:szCs w:val="24"/>
        </w:rPr>
        <w:t xml:space="preserve">będzie </w:t>
      </w:r>
      <w:r w:rsidRPr="00D51E0F">
        <w:rPr>
          <w:rFonts w:ascii="Times New Roman" w:hAnsi="Times New Roman"/>
          <w:sz w:val="24"/>
          <w:szCs w:val="24"/>
        </w:rPr>
        <w:t>spełniać pozostałe wymag</w:t>
      </w:r>
      <w:r w:rsidR="00CA3AEA" w:rsidRPr="00D51E0F">
        <w:rPr>
          <w:rFonts w:ascii="Times New Roman" w:hAnsi="Times New Roman"/>
          <w:sz w:val="24"/>
          <w:szCs w:val="24"/>
        </w:rPr>
        <w:t>ania zgodnie z Załącznikiem nr 1</w:t>
      </w:r>
      <w:r w:rsidRPr="00D51E0F">
        <w:rPr>
          <w:rFonts w:ascii="Times New Roman" w:hAnsi="Times New Roman"/>
          <w:sz w:val="24"/>
          <w:szCs w:val="24"/>
        </w:rPr>
        <w:t>.</w:t>
      </w:r>
    </w:p>
    <w:p w14:paraId="766FC20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38727F86" w14:textId="77777777" w:rsidR="00653301" w:rsidRPr="00D51E0F" w:rsidRDefault="00653301" w:rsidP="00D51E0F">
      <w:pPr>
        <w:pStyle w:val="Nrparagrafu"/>
        <w:spacing w:line="360" w:lineRule="auto"/>
        <w:rPr>
          <w:szCs w:val="24"/>
        </w:rPr>
      </w:pPr>
      <w:r w:rsidRPr="00D51E0F">
        <w:rPr>
          <w:szCs w:val="24"/>
        </w:rPr>
        <w:t>3</w:t>
      </w:r>
    </w:p>
    <w:p w14:paraId="1B930588" w14:textId="77777777" w:rsidR="00596827" w:rsidRPr="00D51E0F" w:rsidRDefault="00653301" w:rsidP="00D51E0F">
      <w:pPr>
        <w:keepNext/>
        <w:keepLines/>
        <w:numPr>
          <w:ilvl w:val="0"/>
          <w:numId w:val="1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instalacji i uruchomienia sprzętu przez Wykonawcę nastąpi nie później niż w terminie </w:t>
      </w:r>
      <w:r w:rsidR="00BA1AFF" w:rsidRPr="00D51E0F">
        <w:rPr>
          <w:rFonts w:ascii="Times New Roman" w:hAnsi="Times New Roman"/>
          <w:sz w:val="24"/>
          <w:szCs w:val="24"/>
        </w:rPr>
        <w:t>…</w:t>
      </w:r>
      <w:r w:rsidRPr="00D51E0F">
        <w:rPr>
          <w:rFonts w:ascii="Times New Roman" w:hAnsi="Times New Roman"/>
          <w:sz w:val="24"/>
          <w:szCs w:val="24"/>
        </w:rPr>
        <w:t xml:space="preserve"> dni od daty zawarcia umowy.</w:t>
      </w:r>
      <w:r w:rsidR="00596827" w:rsidRPr="00D51E0F">
        <w:rPr>
          <w:rFonts w:ascii="Times New Roman" w:hAnsi="Times New Roman"/>
          <w:sz w:val="24"/>
          <w:szCs w:val="24"/>
        </w:rPr>
        <w:t xml:space="preserve"> </w:t>
      </w:r>
    </w:p>
    <w:p w14:paraId="724801AD" w14:textId="77777777" w:rsidR="00653301" w:rsidRPr="00D51E0F" w:rsidRDefault="00653301" w:rsidP="00D51E0F">
      <w:pPr>
        <w:keepNext/>
        <w:keepLines/>
        <w:numPr>
          <w:ilvl w:val="0"/>
          <w:numId w:val="1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dostawy, kompletną listę sprzętu ze wskazaniem numerów seryjnych (jeżeli dotyczy)</w:t>
      </w:r>
    </w:p>
    <w:p w14:paraId="4F7550CB" w14:textId="77777777" w:rsidR="00653301" w:rsidRPr="00D51E0F" w:rsidRDefault="00653301" w:rsidP="00D51E0F">
      <w:pPr>
        <w:keepNext/>
        <w:keepLines/>
        <w:numPr>
          <w:ilvl w:val="0"/>
          <w:numId w:val="19"/>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uruchomienie </w:t>
      </w:r>
      <w:r w:rsidR="00C132EE" w:rsidRPr="00D51E0F">
        <w:rPr>
          <w:rFonts w:ascii="Times New Roman" w:hAnsi="Times New Roman"/>
          <w:sz w:val="24"/>
          <w:szCs w:val="24"/>
        </w:rPr>
        <w:t xml:space="preserve"> - jeśli  dotyczy) </w:t>
      </w:r>
      <w:r w:rsidRPr="00D51E0F">
        <w:rPr>
          <w:rFonts w:ascii="Times New Roman" w:hAnsi="Times New Roman"/>
          <w:sz w:val="24"/>
          <w:szCs w:val="24"/>
        </w:rPr>
        <w:t>nastąpi na podstawie protokołów odbioru podpisanych przez przedstawicieli Zamawiającego i Wykonawcy. Strony ustalają, że datą przekazania sprzętu</w:t>
      </w:r>
      <w:r w:rsidR="00D959D3" w:rsidRPr="00D51E0F">
        <w:rPr>
          <w:rFonts w:ascii="Times New Roman" w:hAnsi="Times New Roman"/>
          <w:sz w:val="24"/>
          <w:szCs w:val="24"/>
        </w:rPr>
        <w:t xml:space="preserve"> </w:t>
      </w:r>
      <w:r w:rsidRPr="00D51E0F">
        <w:rPr>
          <w:rFonts w:ascii="Times New Roman" w:hAnsi="Times New Roman"/>
          <w:sz w:val="24"/>
          <w:szCs w:val="24"/>
        </w:rPr>
        <w:t>jest data podpisania protokołu odbioru przez Zamawiającego.</w:t>
      </w:r>
    </w:p>
    <w:p w14:paraId="62A95AD4" w14:textId="77777777" w:rsidR="00653301" w:rsidRPr="00D51E0F" w:rsidRDefault="00653301" w:rsidP="00D51E0F">
      <w:pPr>
        <w:keepNext/>
        <w:keepLines/>
        <w:numPr>
          <w:ilvl w:val="0"/>
          <w:numId w:val="19"/>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Pojęcie „instalacja i uruchomienie” rozumiane jest przez Strony</w:t>
      </w:r>
      <w:r w:rsidR="00CA3AEA" w:rsidRPr="00D51E0F">
        <w:rPr>
          <w:rFonts w:ascii="Times New Roman" w:hAnsi="Times New Roman"/>
          <w:sz w:val="24"/>
          <w:szCs w:val="24"/>
        </w:rPr>
        <w:t xml:space="preserve"> jako</w:t>
      </w:r>
      <w:r w:rsidRPr="00D51E0F">
        <w:rPr>
          <w:rFonts w:ascii="Times New Roman" w:hAnsi="Times New Roman"/>
          <w:sz w:val="24"/>
          <w:szCs w:val="24"/>
        </w:rPr>
        <w:t>:</w:t>
      </w:r>
    </w:p>
    <w:p w14:paraId="160E641D" w14:textId="77777777" w:rsidR="00C132EE" w:rsidRPr="00D51E0F" w:rsidRDefault="00653301" w:rsidP="00D51E0F">
      <w:pPr>
        <w:keepNext/>
        <w:keepLines/>
        <w:numPr>
          <w:ilvl w:val="0"/>
          <w:numId w:val="3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 xml:space="preserve">dostarczenie, zmontowanie (podłączenie) sprzętu we wskazanym przez Zamawiającego pomieszczeniu (sali lekcyjnej) </w:t>
      </w:r>
      <w:r w:rsidR="00CA3AEA" w:rsidRPr="00D51E0F">
        <w:rPr>
          <w:rFonts w:ascii="Times New Roman" w:hAnsi="Times New Roman"/>
          <w:sz w:val="24"/>
          <w:szCs w:val="24"/>
        </w:rPr>
        <w:t>skonfigurowanie oprogramowania</w:t>
      </w:r>
      <w:r w:rsidR="00C132EE" w:rsidRPr="00D51E0F">
        <w:rPr>
          <w:rFonts w:ascii="Times New Roman" w:hAnsi="Times New Roman"/>
          <w:sz w:val="24"/>
          <w:szCs w:val="24"/>
        </w:rPr>
        <w:t xml:space="preserve"> ( o  ile  jest  wymagane)</w:t>
      </w:r>
      <w:r w:rsidR="00CA3AEA" w:rsidRPr="00D51E0F">
        <w:rPr>
          <w:rFonts w:ascii="Times New Roman" w:hAnsi="Times New Roman"/>
          <w:sz w:val="24"/>
          <w:szCs w:val="24"/>
        </w:rPr>
        <w:t xml:space="preserve"> </w:t>
      </w:r>
      <w:r w:rsidRPr="00D51E0F">
        <w:rPr>
          <w:rFonts w:ascii="Times New Roman" w:hAnsi="Times New Roman"/>
          <w:sz w:val="24"/>
          <w:szCs w:val="24"/>
        </w:rPr>
        <w:t>oraz zademonstrowanie poprawnego działania</w:t>
      </w:r>
      <w:r w:rsidR="00C132EE" w:rsidRPr="00D51E0F">
        <w:rPr>
          <w:rFonts w:ascii="Times New Roman" w:hAnsi="Times New Roman"/>
          <w:sz w:val="24"/>
          <w:szCs w:val="24"/>
        </w:rPr>
        <w:t>.</w:t>
      </w:r>
    </w:p>
    <w:p w14:paraId="412371FE" w14:textId="77777777" w:rsidR="00BA1AFF" w:rsidRPr="00D51E0F" w:rsidRDefault="00BA1AFF" w:rsidP="00D51E0F">
      <w:pPr>
        <w:keepNext/>
        <w:keepLines/>
        <w:numPr>
          <w:ilvl w:val="0"/>
          <w:numId w:val="3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 xml:space="preserve">Wykonanie instalacji sieci wymaganych w OPZ </w:t>
      </w:r>
    </w:p>
    <w:p w14:paraId="07D905BA" w14:textId="77777777" w:rsidR="00653301" w:rsidRPr="00D51E0F" w:rsidRDefault="00653301" w:rsidP="00D51E0F">
      <w:pPr>
        <w:keepNext/>
        <w:keepLines/>
        <w:numPr>
          <w:ilvl w:val="0"/>
          <w:numId w:val="19"/>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00D959D3" w:rsidRPr="00D51E0F">
        <w:rPr>
          <w:rFonts w:ascii="Times New Roman" w:hAnsi="Times New Roman"/>
          <w:sz w:val="24"/>
          <w:szCs w:val="24"/>
        </w:rPr>
        <w:t xml:space="preserve"> </w:t>
      </w:r>
      <w:r w:rsidRPr="00D51E0F">
        <w:rPr>
          <w:rFonts w:ascii="Times New Roman" w:hAnsi="Times New Roman"/>
          <w:sz w:val="24"/>
          <w:szCs w:val="24"/>
        </w:rPr>
        <w:t xml:space="preserve">o rzeczywistym terminie dostawy, instalacji i uruchomienia sprzętu. </w:t>
      </w:r>
    </w:p>
    <w:p w14:paraId="2BBD6BFD" w14:textId="77777777" w:rsidR="00653301" w:rsidRPr="00D51E0F" w:rsidRDefault="00653301" w:rsidP="00D51E0F">
      <w:pPr>
        <w:keepNext/>
        <w:keepLines/>
        <w:numPr>
          <w:ilvl w:val="0"/>
          <w:numId w:val="19"/>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p>
    <w:p w14:paraId="1CE4A453" w14:textId="77777777" w:rsidR="00653301" w:rsidRPr="00D51E0F" w:rsidRDefault="00653301" w:rsidP="00D51E0F">
      <w:pPr>
        <w:pStyle w:val="Nrparagrafu"/>
        <w:spacing w:line="360" w:lineRule="auto"/>
        <w:rPr>
          <w:szCs w:val="24"/>
        </w:rPr>
      </w:pPr>
      <w:r w:rsidRPr="00D51E0F">
        <w:rPr>
          <w:szCs w:val="24"/>
        </w:rPr>
        <w:t>4</w:t>
      </w:r>
    </w:p>
    <w:p w14:paraId="0A80CEB6" w14:textId="77777777" w:rsidR="006A39C3" w:rsidRPr="00D51E0F" w:rsidRDefault="00653301" w:rsidP="00D51E0F">
      <w:pPr>
        <w:keepNext/>
        <w:keepLines/>
        <w:numPr>
          <w:ilvl w:val="0"/>
          <w:numId w:val="2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za wady </w:t>
      </w:r>
      <w:r w:rsidRPr="00D51E0F">
        <w:rPr>
          <w:rFonts w:ascii="Times New Roman" w:hAnsi="Times New Roman"/>
          <w:sz w:val="24"/>
          <w:szCs w:val="24"/>
        </w:rPr>
        <w:t>na prawidłowe działanie dostarczonego</w:t>
      </w:r>
      <w:r w:rsidR="004A4F99" w:rsidRPr="00D51E0F">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0A86C555" w14:textId="77777777" w:rsidR="00653301" w:rsidRPr="00D51E0F" w:rsidRDefault="00653301" w:rsidP="00D51E0F">
      <w:pPr>
        <w:keepNext/>
        <w:keepLines/>
        <w:numPr>
          <w:ilvl w:val="0"/>
          <w:numId w:val="2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w miejscu zainstalowania sprzętu u Zamawiającego, a w przypadku konieczności naprawy uszkodzonego sprzętu poza miejscem jego zainstalowania, wszelkie czynności z tym związane będą wykonywane przez Wykonawcę.</w:t>
      </w:r>
    </w:p>
    <w:p w14:paraId="6F4CFD9B" w14:textId="77777777" w:rsidR="00653301" w:rsidRPr="00D51E0F" w:rsidRDefault="00653301" w:rsidP="00D51E0F">
      <w:pPr>
        <w:keepNext/>
        <w:keepLines/>
        <w:numPr>
          <w:ilvl w:val="0"/>
          <w:numId w:val="20"/>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w § 3 ust. 6</w:t>
      </w:r>
      <w:r w:rsidRPr="00D51E0F">
        <w:rPr>
          <w:rFonts w:ascii="Times New Roman" w:hAnsi="Times New Roman"/>
          <w:sz w:val="24"/>
          <w:szCs w:val="24"/>
        </w:rPr>
        <w:t>.</w:t>
      </w:r>
    </w:p>
    <w:p w14:paraId="77AA1832" w14:textId="77777777" w:rsidR="00653301" w:rsidRPr="00D51E0F" w:rsidRDefault="00653301" w:rsidP="00D51E0F">
      <w:pPr>
        <w:keepNext/>
        <w:keepLines/>
        <w:numPr>
          <w:ilvl w:val="0"/>
          <w:numId w:val="20"/>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okresie gwarancyjnym Wykonawca będzie wykonywał nieodpłatnie czynności konserwacyjne niezbędne do utrzymania gwarancji. Niewykonanie ww. czynności nie upoważnia Wykonawcy do odmowy wykonania naprawy gwarancyjnej. </w:t>
      </w:r>
    </w:p>
    <w:p w14:paraId="536F1DCA" w14:textId="77777777" w:rsidR="00653301" w:rsidRPr="00D51E0F" w:rsidRDefault="00653301" w:rsidP="00D51E0F">
      <w:pPr>
        <w:keepNext/>
        <w:keepLines/>
        <w:numPr>
          <w:ilvl w:val="0"/>
          <w:numId w:val="2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w:t>
      </w:r>
      <w:r w:rsidR="00230C0D" w:rsidRPr="00D51E0F">
        <w:rPr>
          <w:rFonts w:ascii="Times New Roman" w:hAnsi="Times New Roman"/>
          <w:sz w:val="24"/>
          <w:szCs w:val="24"/>
        </w:rPr>
        <w:t xml:space="preserve"> (</w:t>
      </w:r>
      <w:r w:rsidRPr="00D51E0F">
        <w:rPr>
          <w:rFonts w:ascii="Times New Roman" w:hAnsi="Times New Roman"/>
          <w:sz w:val="24"/>
          <w:szCs w:val="24"/>
        </w:rPr>
        <w:t>lub faks nr ………………….) przez upoważnionego pracownika. Wykonawca potwierdzi zgłoszenie awarii (na adres e-mail</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00E656FF" w:rsidRPr="00D51E0F">
        <w:rPr>
          <w:rFonts w:ascii="Times New Roman" w:hAnsi="Times New Roman"/>
          <w:sz w:val="24"/>
          <w:szCs w:val="24"/>
        </w:rPr>
        <w:t xml:space="preserve"> </w:t>
      </w:r>
      <w:r w:rsidR="00FE7EA9" w:rsidRPr="00D51E0F">
        <w:rPr>
          <w:rFonts w:ascii="Times New Roman" w:hAnsi="Times New Roman"/>
          <w:sz w:val="24"/>
          <w:szCs w:val="24"/>
        </w:rPr>
        <w:t xml:space="preserve">lub faks nr </w:t>
      </w:r>
      <w:r w:rsidR="006661EB" w:rsidRPr="00D51E0F">
        <w:rPr>
          <w:rFonts w:ascii="Times New Roman" w:hAnsi="Times New Roman"/>
          <w:sz w:val="24"/>
          <w:szCs w:val="24"/>
        </w:rPr>
        <w:t>……………………………</w:t>
      </w:r>
      <w:r w:rsidRPr="00D51E0F">
        <w:rPr>
          <w:rFonts w:ascii="Times New Roman" w:hAnsi="Times New Roman"/>
          <w:sz w:val="24"/>
          <w:szCs w:val="24"/>
        </w:rPr>
        <w:t xml:space="preserve">) na druku zgłoszeniowym. </w:t>
      </w:r>
    </w:p>
    <w:p w14:paraId="68D6B050" w14:textId="77777777" w:rsidR="00653301" w:rsidRPr="00D51E0F" w:rsidRDefault="00653301" w:rsidP="00D51E0F">
      <w:pPr>
        <w:keepNext/>
        <w:keepLines/>
        <w:numPr>
          <w:ilvl w:val="0"/>
          <w:numId w:val="32"/>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ciągu 48</w:t>
      </w:r>
      <w:r w:rsidRPr="00D51E0F">
        <w:rPr>
          <w:rFonts w:ascii="Times New Roman" w:hAnsi="Times New Roman"/>
          <w:sz w:val="24"/>
          <w:szCs w:val="24"/>
        </w:rPr>
        <w:t xml:space="preserve"> godzin, licząc od chwili otrzymania zawiadomienia o awarii. W przypadku niemożności naprawy uszkodzonego sprzętu w miejscu jego zainstalowania w cią</w:t>
      </w:r>
      <w:r w:rsidR="006A39C3" w:rsidRPr="00D51E0F">
        <w:rPr>
          <w:rFonts w:ascii="Times New Roman" w:hAnsi="Times New Roman"/>
          <w:sz w:val="24"/>
          <w:szCs w:val="24"/>
        </w:rPr>
        <w:t>gu 48</w:t>
      </w:r>
      <w:r w:rsidR="004161BE" w:rsidRPr="00D51E0F">
        <w:rPr>
          <w:rFonts w:ascii="Times New Roman" w:hAnsi="Times New Roman"/>
          <w:sz w:val="24"/>
          <w:szCs w:val="24"/>
        </w:rPr>
        <w:t> </w:t>
      </w:r>
      <w:r w:rsidRPr="00D51E0F">
        <w:rPr>
          <w:rFonts w:ascii="Times New Roman" w:hAnsi="Times New Roman"/>
          <w:sz w:val="24"/>
          <w:szCs w:val="24"/>
        </w:rPr>
        <w:t>godzin,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6A39C3" w:rsidRPr="00D51E0F">
        <w:rPr>
          <w:rFonts w:ascii="Times New Roman" w:hAnsi="Times New Roman"/>
          <w:sz w:val="24"/>
          <w:szCs w:val="24"/>
        </w:rPr>
        <w:t>72</w:t>
      </w:r>
      <w:r w:rsidRPr="00D51E0F">
        <w:rPr>
          <w:rFonts w:ascii="Times New Roman" w:hAnsi="Times New Roman"/>
          <w:sz w:val="24"/>
          <w:szCs w:val="24"/>
        </w:rPr>
        <w:t xml:space="preserve"> godzin od chwili zgłoszenia awarii.</w:t>
      </w:r>
    </w:p>
    <w:p w14:paraId="0F36D66A" w14:textId="77777777" w:rsidR="00653301" w:rsidRPr="00D51E0F" w:rsidRDefault="00653301" w:rsidP="00D51E0F">
      <w:pPr>
        <w:keepNext/>
        <w:keepLines/>
        <w:numPr>
          <w:ilvl w:val="0"/>
          <w:numId w:val="32"/>
        </w:numPr>
        <w:spacing w:after="0" w:line="360" w:lineRule="auto"/>
        <w:jc w:val="both"/>
        <w:rPr>
          <w:rFonts w:ascii="Times New Roman" w:hAnsi="Times New Roman"/>
          <w:sz w:val="24"/>
          <w:szCs w:val="24"/>
        </w:rPr>
      </w:pPr>
      <w:r w:rsidRPr="00D51E0F">
        <w:rPr>
          <w:rFonts w:ascii="Times New Roman" w:hAnsi="Times New Roman"/>
          <w:sz w:val="24"/>
          <w:szCs w:val="24"/>
        </w:rPr>
        <w:t>W przypadku konieczności naprawy uszkodzonego sprzętu poza miejscem jego zainstalowania u Zamawiającego, czas trwania naprawy nie może być dłuższy niż 21 dni kalendarzowych.</w:t>
      </w:r>
    </w:p>
    <w:p w14:paraId="45CC62D2" w14:textId="77777777" w:rsidR="00653301" w:rsidRPr="00D51E0F" w:rsidRDefault="00653301" w:rsidP="00D51E0F">
      <w:pPr>
        <w:keepNext/>
        <w:keepLines/>
        <w:numPr>
          <w:ilvl w:val="0"/>
          <w:numId w:val="2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0E2B66" w:rsidRPr="00D51E0F">
        <w:rPr>
          <w:rFonts w:ascii="Times New Roman" w:hAnsi="Times New Roman"/>
          <w:sz w:val="24"/>
          <w:szCs w:val="24"/>
        </w:rPr>
        <w:t xml:space="preserve"> </w:t>
      </w:r>
      <w:r w:rsidR="00C132EE" w:rsidRPr="00D51E0F">
        <w:rPr>
          <w:rFonts w:ascii="Times New Roman" w:hAnsi="Times New Roman"/>
          <w:sz w:val="24"/>
          <w:szCs w:val="24"/>
        </w:rPr>
        <w:t>5</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4CF7E29D" w14:textId="77777777" w:rsidR="00653301" w:rsidRPr="00D51E0F" w:rsidRDefault="00653301" w:rsidP="00D51E0F">
      <w:pPr>
        <w:keepNext/>
        <w:keepLines/>
        <w:numPr>
          <w:ilvl w:val="0"/>
          <w:numId w:val="2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5CBD7015" w14:textId="77777777" w:rsidR="00653301" w:rsidRPr="00D51E0F" w:rsidRDefault="00653301" w:rsidP="00D51E0F">
      <w:pPr>
        <w:keepNext/>
        <w:keepLines/>
        <w:numPr>
          <w:ilvl w:val="0"/>
          <w:numId w:val="2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6A81C7AB" w14:textId="77777777" w:rsidR="00653301" w:rsidRPr="00D51E0F" w:rsidRDefault="00653301" w:rsidP="00D51E0F">
      <w:pPr>
        <w:pStyle w:val="Nrparagrafu"/>
        <w:spacing w:line="360" w:lineRule="auto"/>
        <w:rPr>
          <w:szCs w:val="24"/>
        </w:rPr>
      </w:pPr>
      <w:r w:rsidRPr="00D51E0F">
        <w:rPr>
          <w:szCs w:val="24"/>
        </w:rPr>
        <w:t>5</w:t>
      </w:r>
    </w:p>
    <w:p w14:paraId="0FD5D67F"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199284C8" w14:textId="77777777" w:rsidR="00653301" w:rsidRPr="00D51E0F" w:rsidRDefault="00653301" w:rsidP="00D51E0F">
      <w:pPr>
        <w:pStyle w:val="Nrparagrafu"/>
        <w:spacing w:line="360" w:lineRule="auto"/>
        <w:rPr>
          <w:szCs w:val="24"/>
        </w:rPr>
      </w:pPr>
      <w:r w:rsidRPr="00D51E0F">
        <w:rPr>
          <w:szCs w:val="24"/>
        </w:rPr>
        <w:t>6</w:t>
      </w:r>
    </w:p>
    <w:p w14:paraId="24FC9A70" w14:textId="77777777" w:rsidR="00653301" w:rsidRPr="00D51E0F" w:rsidRDefault="00653301" w:rsidP="00D51E0F">
      <w:pPr>
        <w:keepNext/>
        <w:keepLines/>
        <w:numPr>
          <w:ilvl w:val="0"/>
          <w:numId w:val="2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r w:rsidRPr="00D51E0F">
        <w:rPr>
          <w:rFonts w:ascii="Times New Roman" w:hAnsi="Times New Roman"/>
          <w:sz w:val="24"/>
          <w:szCs w:val="24"/>
        </w:rPr>
        <w:t xml:space="preserve"> w tym podatek VAT </w:t>
      </w:r>
    </w:p>
    <w:p w14:paraId="09BD93DB" w14:textId="77777777" w:rsidR="008B02EA" w:rsidRPr="00D51E0F" w:rsidRDefault="00653301" w:rsidP="00D51E0F">
      <w:pPr>
        <w:keepNext/>
        <w:keepLines/>
        <w:numPr>
          <w:ilvl w:val="0"/>
          <w:numId w:val="2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r w:rsidR="0036131C" w:rsidRPr="00D51E0F">
        <w:rPr>
          <w:rFonts w:ascii="Times New Roman" w:hAnsi="Times New Roman"/>
          <w:sz w:val="24"/>
          <w:szCs w:val="24"/>
        </w:rPr>
        <w:t xml:space="preserve"> </w:t>
      </w:r>
      <w:r w:rsidR="004161BE" w:rsidRPr="00D51E0F">
        <w:rPr>
          <w:rFonts w:ascii="Times New Roman" w:hAnsi="Times New Roman"/>
          <w:sz w:val="24"/>
          <w:szCs w:val="24"/>
        </w:rPr>
        <w:t>Wszystkie płatności na rzecz Wykonawcy dokonywane będą przelewem na Jego konto bankowe wskazane na fakturze, pod warunkiem posiadania środków na koncie bankowym projektu oraz zatwierdzenia urealnienia planu finansowego dla projektu przez Miasto Łódź.</w:t>
      </w:r>
    </w:p>
    <w:p w14:paraId="48DDF1E1" w14:textId="77777777" w:rsidR="00612014" w:rsidRPr="00D51E0F" w:rsidRDefault="004161BE" w:rsidP="00D51E0F">
      <w:pPr>
        <w:keepNext/>
        <w:keepLines/>
        <w:numPr>
          <w:ilvl w:val="0"/>
          <w:numId w:val="2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 ze środków Unii Europejskiej w ramach Europejskiego Funduszu Społecznego.</w:t>
      </w:r>
    </w:p>
    <w:p w14:paraId="05951CDC" w14:textId="77777777" w:rsidR="00612014" w:rsidRPr="00D51E0F" w:rsidRDefault="006661EB" w:rsidP="00D51E0F">
      <w:pPr>
        <w:keepNext/>
        <w:keepLines/>
        <w:numPr>
          <w:ilvl w:val="0"/>
          <w:numId w:val="2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gdy przedmiot umowy (w całości lub 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1B954F98" w14:textId="77777777" w:rsidR="004161BE" w:rsidRPr="00D51E0F" w:rsidRDefault="004161BE" w:rsidP="00D51E0F">
      <w:pPr>
        <w:keepNext/>
        <w:keepLines/>
        <w:spacing w:after="0" w:line="360" w:lineRule="auto"/>
        <w:jc w:val="both"/>
        <w:rPr>
          <w:rFonts w:ascii="Times New Roman" w:hAnsi="Times New Roman"/>
          <w:sz w:val="24"/>
          <w:szCs w:val="24"/>
        </w:rPr>
      </w:pPr>
    </w:p>
    <w:p w14:paraId="4A1B3FD4" w14:textId="77777777" w:rsidR="00653301" w:rsidRPr="00D51E0F" w:rsidRDefault="00653301" w:rsidP="00D51E0F">
      <w:pPr>
        <w:pStyle w:val="Nrparagrafu"/>
        <w:spacing w:line="360" w:lineRule="auto"/>
        <w:rPr>
          <w:szCs w:val="24"/>
        </w:rPr>
      </w:pPr>
      <w:r w:rsidRPr="00D51E0F">
        <w:rPr>
          <w:szCs w:val="24"/>
        </w:rPr>
        <w:t>7</w:t>
      </w:r>
    </w:p>
    <w:p w14:paraId="126C780B"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6645F12C" w14:textId="77777777" w:rsidR="00653301" w:rsidRPr="00D51E0F" w:rsidRDefault="00653301" w:rsidP="00D51E0F">
      <w:pPr>
        <w:keepNext/>
        <w:keepLines/>
        <w:numPr>
          <w:ilvl w:val="0"/>
          <w:numId w:val="22"/>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6</w:t>
      </w:r>
      <w:r w:rsidRPr="00D51E0F">
        <w:rPr>
          <w:rFonts w:ascii="Times New Roman" w:hAnsi="Times New Roman"/>
          <w:sz w:val="24"/>
          <w:szCs w:val="24"/>
        </w:rPr>
        <w:t>.</w:t>
      </w:r>
    </w:p>
    <w:p w14:paraId="24420126" w14:textId="77777777" w:rsidR="00653301" w:rsidRPr="00D51E0F" w:rsidRDefault="00653301" w:rsidP="00D51E0F">
      <w:pPr>
        <w:keepNext/>
        <w:keepLines/>
        <w:numPr>
          <w:ilvl w:val="0"/>
          <w:numId w:val="22"/>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32D251" w14:textId="77777777" w:rsidR="00653301" w:rsidRPr="00D51E0F" w:rsidRDefault="00653301" w:rsidP="00D51E0F">
      <w:pPr>
        <w:keepNext/>
        <w:keepLines/>
        <w:numPr>
          <w:ilvl w:val="0"/>
          <w:numId w:val="22"/>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1FBB3A28" w14:textId="77777777" w:rsidR="00653301" w:rsidRPr="00D51E0F" w:rsidRDefault="00653301" w:rsidP="00D51E0F">
      <w:pPr>
        <w:pStyle w:val="Nrparagrafu"/>
        <w:spacing w:line="360" w:lineRule="auto"/>
        <w:rPr>
          <w:szCs w:val="24"/>
        </w:rPr>
      </w:pPr>
      <w:r w:rsidRPr="00D51E0F">
        <w:rPr>
          <w:szCs w:val="24"/>
        </w:rPr>
        <w:t>8</w:t>
      </w:r>
    </w:p>
    <w:p w14:paraId="6CB2C401" w14:textId="77777777" w:rsidR="00653301" w:rsidRPr="00D51E0F" w:rsidRDefault="00653301" w:rsidP="00D51E0F">
      <w:pPr>
        <w:keepNext/>
        <w:keepLines/>
        <w:numPr>
          <w:ilvl w:val="0"/>
          <w:numId w:val="2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21165267" w14:textId="77777777" w:rsidR="005E27D2" w:rsidRPr="00D51E0F" w:rsidRDefault="005E27D2" w:rsidP="00D51E0F">
      <w:pPr>
        <w:pStyle w:val="Tekstpodstawowy"/>
        <w:keepNext/>
        <w:keepLines/>
        <w:suppressAutoHyphens/>
        <w:spacing w:line="360" w:lineRule="auto"/>
        <w:jc w:val="center"/>
        <w:rPr>
          <w:b/>
        </w:rPr>
      </w:pPr>
      <w:r w:rsidRPr="00D51E0F">
        <w:rPr>
          <w:b/>
        </w:rPr>
        <w:t>Nabywca:</w:t>
      </w:r>
    </w:p>
    <w:p w14:paraId="7063EC97" w14:textId="77777777" w:rsidR="005E27D2" w:rsidRPr="00D51E0F" w:rsidRDefault="005E27D2" w:rsidP="00D51E0F">
      <w:pPr>
        <w:pStyle w:val="Tekstpodstawowy"/>
        <w:keepNext/>
        <w:keepLines/>
        <w:suppressAutoHyphens/>
        <w:spacing w:after="0" w:line="360" w:lineRule="auto"/>
        <w:jc w:val="center"/>
        <w:rPr>
          <w:b/>
        </w:rPr>
      </w:pPr>
      <w:r w:rsidRPr="00D51E0F">
        <w:lastRenderedPageBreak/>
        <w:t>Miasto Łódź</w:t>
      </w:r>
    </w:p>
    <w:p w14:paraId="44785F61" w14:textId="77777777" w:rsidR="005E27D2" w:rsidRPr="00D51E0F" w:rsidRDefault="005E27D2" w:rsidP="00D51E0F">
      <w:pPr>
        <w:pStyle w:val="Tekstpodstawowy"/>
        <w:keepNext/>
        <w:keepLines/>
        <w:suppressAutoHyphens/>
        <w:spacing w:after="0" w:line="360" w:lineRule="auto"/>
        <w:jc w:val="center"/>
        <w:rPr>
          <w:b/>
        </w:rPr>
      </w:pPr>
      <w:r w:rsidRPr="00D51E0F">
        <w:t>ul. Piotrkowska 104</w:t>
      </w:r>
    </w:p>
    <w:p w14:paraId="58EFF643" w14:textId="77777777" w:rsidR="005E27D2" w:rsidRPr="00D51E0F" w:rsidRDefault="005E27D2" w:rsidP="00D51E0F">
      <w:pPr>
        <w:pStyle w:val="Tekstpodstawowy"/>
        <w:keepNext/>
        <w:keepLines/>
        <w:suppressAutoHyphens/>
        <w:spacing w:after="0" w:line="360" w:lineRule="auto"/>
        <w:jc w:val="center"/>
        <w:rPr>
          <w:b/>
        </w:rPr>
      </w:pPr>
      <w:r w:rsidRPr="00D51E0F">
        <w:t>90-926 Łódź</w:t>
      </w:r>
    </w:p>
    <w:p w14:paraId="08C74302" w14:textId="77777777" w:rsidR="005E27D2" w:rsidRPr="00D51E0F" w:rsidRDefault="005E27D2" w:rsidP="00D51E0F">
      <w:pPr>
        <w:pStyle w:val="Tekstpodstawowy"/>
        <w:keepNext/>
        <w:keepLines/>
        <w:suppressAutoHyphens/>
        <w:spacing w:after="0" w:line="360" w:lineRule="auto"/>
        <w:jc w:val="center"/>
        <w:rPr>
          <w:b/>
        </w:rPr>
      </w:pPr>
      <w:r w:rsidRPr="00D51E0F">
        <w:t>NIP: 725-00-28-902</w:t>
      </w:r>
    </w:p>
    <w:p w14:paraId="597C05C9" w14:textId="77777777" w:rsidR="005E27D2" w:rsidRPr="00D51E0F" w:rsidRDefault="005E27D2" w:rsidP="00D51E0F">
      <w:pPr>
        <w:pStyle w:val="Tekstpodstawowy"/>
        <w:keepNext/>
        <w:keepLines/>
        <w:suppressAutoHyphens/>
        <w:spacing w:line="360" w:lineRule="auto"/>
        <w:rPr>
          <w:b/>
        </w:rPr>
      </w:pPr>
    </w:p>
    <w:p w14:paraId="05F6E8BC" w14:textId="77777777" w:rsidR="005E27D2" w:rsidRPr="00D51E0F" w:rsidRDefault="005E27D2" w:rsidP="00D51E0F">
      <w:pPr>
        <w:pStyle w:val="Tekstpodstawowy"/>
        <w:keepNext/>
        <w:keepLines/>
        <w:suppressAutoHyphens/>
        <w:spacing w:after="0" w:line="360" w:lineRule="auto"/>
        <w:jc w:val="center"/>
      </w:pPr>
      <w:r w:rsidRPr="00D51E0F">
        <w:t>Odbiorca faktury:</w:t>
      </w:r>
    </w:p>
    <w:p w14:paraId="6C4B194F" w14:textId="77777777" w:rsidR="00F17DDD" w:rsidRPr="00D51E0F" w:rsidRDefault="003F66C1" w:rsidP="00D51E0F">
      <w:pPr>
        <w:keepNext/>
        <w:keepLines/>
        <w:numPr>
          <w:ilvl w:val="12"/>
          <w:numId w:val="0"/>
        </w:numPr>
        <w:tabs>
          <w:tab w:val="left" w:pos="567"/>
        </w:tabs>
        <w:spacing w:after="0" w:line="360" w:lineRule="auto"/>
        <w:ind w:left="284" w:hanging="284"/>
        <w:jc w:val="center"/>
        <w:rPr>
          <w:rFonts w:ascii="Times New Roman" w:hAnsi="Times New Roman"/>
          <w:sz w:val="24"/>
          <w:szCs w:val="24"/>
        </w:rPr>
      </w:pPr>
      <w:r w:rsidRPr="00D51E0F">
        <w:rPr>
          <w:rFonts w:ascii="Times New Roman" w:hAnsi="Times New Roman"/>
          <w:sz w:val="24"/>
          <w:szCs w:val="24"/>
        </w:rPr>
        <w:t>………………..</w:t>
      </w:r>
    </w:p>
    <w:p w14:paraId="1816E190" w14:textId="77777777" w:rsidR="00653301" w:rsidRPr="00D51E0F" w:rsidRDefault="00653301" w:rsidP="00D51E0F">
      <w:pPr>
        <w:keepNext/>
        <w:keepLines/>
        <w:numPr>
          <w:ilvl w:val="0"/>
          <w:numId w:val="2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40D82083" w14:textId="77777777" w:rsidR="00C132EE" w:rsidRPr="00D51E0F" w:rsidRDefault="00C132EE" w:rsidP="00D51E0F">
      <w:pPr>
        <w:keepNext/>
        <w:keepLines/>
        <w:numPr>
          <w:ilvl w:val="0"/>
          <w:numId w:val="23"/>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3E641B34" w14:textId="77777777" w:rsidR="00C132EE" w:rsidRPr="00D51E0F" w:rsidRDefault="00C132EE" w:rsidP="00D51E0F">
      <w:pPr>
        <w:keepNext/>
        <w:keepLines/>
        <w:numPr>
          <w:ilvl w:val="0"/>
          <w:numId w:val="23"/>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W przypadku, gdy Wykonawca skorzysta z tej możliwości przesłania ustrukturyzowanej faktury elektronicznej, wówczas zobowiązany jest do skorzystania z Platformy Elektronicznego Fakturowania udostępnionej na stronie internetowej </w:t>
      </w:r>
      <w:hyperlink r:id="rId8" w:history="1">
        <w:r w:rsidR="004250CD" w:rsidRPr="00D51E0F">
          <w:rPr>
            <w:rStyle w:val="Hipercze"/>
            <w:rFonts w:ascii="Times New Roman" w:hAnsi="Times New Roman"/>
            <w:sz w:val="24"/>
            <w:szCs w:val="24"/>
          </w:rPr>
          <w:t>https://efaktura.gov.pl</w:t>
        </w:r>
      </w:hyperlink>
      <w:r w:rsidRPr="00D51E0F">
        <w:rPr>
          <w:rFonts w:ascii="Times New Roman" w:hAnsi="Times New Roman"/>
          <w:sz w:val="24"/>
          <w:szCs w:val="24"/>
        </w:rPr>
        <w:t>.</w:t>
      </w:r>
    </w:p>
    <w:p w14:paraId="21747D06" w14:textId="77777777" w:rsidR="00C132EE" w:rsidRPr="00D51E0F" w:rsidRDefault="00C132EE" w:rsidP="00D51E0F">
      <w:pPr>
        <w:keepNext/>
        <w:keepLines/>
        <w:numPr>
          <w:ilvl w:val="0"/>
          <w:numId w:val="23"/>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0CED0E93" w14:textId="77777777" w:rsidR="00C132EE" w:rsidRPr="00D51E0F" w:rsidRDefault="00C132EE" w:rsidP="00D51E0F">
      <w:pPr>
        <w:keepNext/>
        <w:keepLines/>
        <w:numPr>
          <w:ilvl w:val="0"/>
          <w:numId w:val="23"/>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 przypadku, gdy Wykonawca korzysta z usług brokera Infinite IT Solutions, wpisując dane nabywcy:</w:t>
      </w:r>
    </w:p>
    <w:p w14:paraId="7D54C423" w14:textId="77777777" w:rsidR="00C132EE" w:rsidRPr="00D51E0F" w:rsidRDefault="00C132EE" w:rsidP="00D51E0F">
      <w:pPr>
        <w:keepNext/>
        <w:keepLines/>
        <w:spacing w:after="0" w:line="360" w:lineRule="auto"/>
        <w:ind w:left="284"/>
        <w:jc w:val="both"/>
        <w:rPr>
          <w:rFonts w:ascii="Times New Roman" w:hAnsi="Times New Roman"/>
          <w:sz w:val="24"/>
          <w:szCs w:val="24"/>
        </w:rPr>
      </w:pPr>
      <w:r w:rsidRPr="00D51E0F">
        <w:rPr>
          <w:rFonts w:ascii="Times New Roman" w:hAnsi="Times New Roman"/>
          <w:sz w:val="24"/>
          <w:szCs w:val="24"/>
        </w:rPr>
        <w:t>-     w sekcji NIP należy wpisać NIP Miasta: 7250028902 jako  Nabywcę,</w:t>
      </w:r>
    </w:p>
    <w:p w14:paraId="37F56F65" w14:textId="77777777" w:rsidR="00C132EE" w:rsidRPr="00D51E0F" w:rsidRDefault="00C132EE" w:rsidP="00D51E0F">
      <w:pPr>
        <w:keepNext/>
        <w:keepLines/>
        <w:spacing w:after="0" w:line="360" w:lineRule="auto"/>
        <w:ind w:left="284"/>
        <w:jc w:val="both"/>
        <w:rPr>
          <w:rFonts w:ascii="Times New Roman" w:hAnsi="Times New Roman"/>
          <w:sz w:val="24"/>
          <w:szCs w:val="24"/>
        </w:rPr>
      </w:pPr>
      <w:r w:rsidRPr="00D51E0F">
        <w:rPr>
          <w:rFonts w:ascii="Times New Roman" w:hAnsi="Times New Roman"/>
          <w:sz w:val="24"/>
          <w:szCs w:val="24"/>
        </w:rPr>
        <w:t xml:space="preserve">-     jako typ numeru PEPPOL należy wybrać NIP, </w:t>
      </w:r>
    </w:p>
    <w:p w14:paraId="5DBF591F" w14:textId="77777777" w:rsidR="00C132EE" w:rsidRPr="00D51E0F" w:rsidRDefault="00C132EE" w:rsidP="00D51E0F">
      <w:pPr>
        <w:keepNext/>
        <w:keepLines/>
        <w:spacing w:after="0" w:line="360" w:lineRule="auto"/>
        <w:ind w:left="284"/>
        <w:jc w:val="both"/>
        <w:rPr>
          <w:rFonts w:ascii="Times New Roman" w:hAnsi="Times New Roman"/>
          <w:sz w:val="24"/>
          <w:szCs w:val="24"/>
        </w:rPr>
      </w:pPr>
      <w:r w:rsidRPr="00D51E0F">
        <w:rPr>
          <w:rFonts w:ascii="Times New Roman" w:hAnsi="Times New Roman"/>
          <w:sz w:val="24"/>
          <w:szCs w:val="24"/>
        </w:rPr>
        <w:t>-     w polu Numer PEPPOL należy wpisać NIP jednostki będącej  adresatem faktury  tj. ……………..</w:t>
      </w:r>
    </w:p>
    <w:p w14:paraId="10CAD587" w14:textId="77777777" w:rsidR="00C132EE" w:rsidRPr="00D51E0F" w:rsidRDefault="00C132EE" w:rsidP="00D51E0F">
      <w:pPr>
        <w:keepNext/>
        <w:keepLines/>
        <w:numPr>
          <w:ilvl w:val="0"/>
          <w:numId w:val="23"/>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 W przypadku, gdy Wykonawca korzysta z usług brokera PEFexpert, wpisując dane nabywcy:</w:t>
      </w:r>
    </w:p>
    <w:p w14:paraId="506E58A9" w14:textId="77777777" w:rsidR="00C132EE" w:rsidRPr="00D51E0F" w:rsidRDefault="00C132EE" w:rsidP="00D51E0F">
      <w:pPr>
        <w:keepNext/>
        <w:keepLines/>
        <w:spacing w:after="0" w:line="360" w:lineRule="auto"/>
        <w:ind w:left="284"/>
        <w:jc w:val="both"/>
        <w:rPr>
          <w:rFonts w:ascii="Times New Roman" w:hAnsi="Times New Roman"/>
          <w:sz w:val="24"/>
          <w:szCs w:val="24"/>
        </w:rPr>
      </w:pPr>
      <w:r w:rsidRPr="00D51E0F">
        <w:rPr>
          <w:rFonts w:ascii="Times New Roman" w:hAnsi="Times New Roman"/>
          <w:sz w:val="24"/>
          <w:szCs w:val="24"/>
        </w:rPr>
        <w:t>-     w sekcji Identyfikator podatkowy należy wpisać NIP Miasta: 7250028902 jako  nabywcę,</w:t>
      </w:r>
    </w:p>
    <w:p w14:paraId="344C2336" w14:textId="77777777" w:rsidR="00C132EE" w:rsidRPr="00D51E0F" w:rsidRDefault="00C132EE" w:rsidP="00D51E0F">
      <w:pPr>
        <w:keepNext/>
        <w:keepLines/>
        <w:spacing w:after="0" w:line="360" w:lineRule="auto"/>
        <w:ind w:left="284"/>
        <w:jc w:val="both"/>
        <w:rPr>
          <w:rFonts w:ascii="Times New Roman" w:hAnsi="Times New Roman"/>
          <w:sz w:val="24"/>
          <w:szCs w:val="24"/>
        </w:rPr>
      </w:pPr>
      <w:r w:rsidRPr="00D51E0F">
        <w:rPr>
          <w:rFonts w:ascii="Times New Roman" w:hAnsi="Times New Roman"/>
          <w:sz w:val="24"/>
          <w:szCs w:val="24"/>
        </w:rPr>
        <w:t xml:space="preserve">-     jako Rodzaj adresu PEF należy wybrać NIP, </w:t>
      </w:r>
    </w:p>
    <w:p w14:paraId="67EFA3F5" w14:textId="77777777" w:rsidR="00C132EE" w:rsidRPr="00D51E0F" w:rsidRDefault="00C132EE" w:rsidP="00D51E0F">
      <w:pPr>
        <w:keepNext/>
        <w:keepLines/>
        <w:spacing w:after="0" w:line="360" w:lineRule="auto"/>
        <w:ind w:left="284"/>
        <w:jc w:val="both"/>
        <w:rPr>
          <w:rFonts w:ascii="Times New Roman" w:hAnsi="Times New Roman"/>
          <w:sz w:val="24"/>
          <w:szCs w:val="24"/>
        </w:rPr>
      </w:pPr>
      <w:r w:rsidRPr="00D51E0F">
        <w:rPr>
          <w:rFonts w:ascii="Times New Roman" w:hAnsi="Times New Roman"/>
          <w:sz w:val="24"/>
          <w:szCs w:val="24"/>
        </w:rPr>
        <w:t>-     w polu numer adresu PEF należy wpisać NIP jednostki będącej adresatem faktury tj. …..</w:t>
      </w:r>
    </w:p>
    <w:p w14:paraId="6F71E9EF" w14:textId="77777777" w:rsidR="00C132EE" w:rsidRPr="00D51E0F" w:rsidRDefault="00C132EE" w:rsidP="00D51E0F">
      <w:pPr>
        <w:keepNext/>
        <w:keepLines/>
        <w:numPr>
          <w:ilvl w:val="0"/>
          <w:numId w:val="23"/>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lastRenderedPageBreak/>
        <w:t>W obu ww. przypadkach sekcja Odbiorca powinna być wypełniona zgodnie z miejscem dostawy/odbioru towaru/usługi.</w:t>
      </w:r>
    </w:p>
    <w:p w14:paraId="0028604D" w14:textId="77777777" w:rsidR="00C132EE" w:rsidRPr="00D51E0F" w:rsidRDefault="00C132EE" w:rsidP="00D51E0F">
      <w:pPr>
        <w:keepNext/>
        <w:keepLines/>
        <w:numPr>
          <w:ilvl w:val="0"/>
          <w:numId w:val="23"/>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Wykonawca zobowiązany jest powiadomić Zamawiającego o wystawieniu faktury na Platformie Elektronicznego Fakturowania – na poniższego maila: ……………………………………………………………………………………………………..</w:t>
      </w:r>
    </w:p>
    <w:p w14:paraId="40C59F36" w14:textId="68387118" w:rsidR="00653301" w:rsidRPr="00D51E0F" w:rsidRDefault="004250CD" w:rsidP="00D51E0F">
      <w:pPr>
        <w:keepNext/>
        <w:keepLines/>
        <w:numPr>
          <w:ilvl w:val="0"/>
          <w:numId w:val="23"/>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Dostawca przy realizacji Umo</w:t>
      </w:r>
      <w:r w:rsidR="003F66C1" w:rsidRPr="00D51E0F">
        <w:rPr>
          <w:rFonts w:ascii="Times New Roman" w:hAnsi="Times New Roman"/>
          <w:sz w:val="24"/>
          <w:szCs w:val="24"/>
        </w:rPr>
        <w:t>w</w:t>
      </w:r>
      <w:r w:rsidRPr="00D51E0F">
        <w:rPr>
          <w:rFonts w:ascii="Times New Roman" w:hAnsi="Times New Roman"/>
          <w:sz w:val="24"/>
          <w:szCs w:val="24"/>
        </w:rPr>
        <w:t>y  zobowiązuje się  posługiwać  rachunkiem rozliczeniowym, o którym mowa  w  art. 49 ust 1 pkt 1 ustawy  z dnia  29  sierpnia 1997 r. Prawo  Bankowe  zawartym w  wykazie podmiotów, o którym mowa  w  art. 96b ust 1 ustawy  z dnia  11 marca 2004 r. o podatku od  towarów i  usług. Dostawca przyjmuje  do  wiadomości, że  Zamawiający przy  zapłacie wynagrodzenia  będzie  stosował  mechanizm podzielonej płatności, o  którym  mowa  w  art. 108a ust. 1 ustawy z dnia 11 marca 2004 r. o podatku od  towarów i  usług (o  ile dotyczy).</w:t>
      </w:r>
    </w:p>
    <w:p w14:paraId="7879B9C6" w14:textId="77777777" w:rsidR="00653301" w:rsidRPr="00D51E0F" w:rsidRDefault="00653301" w:rsidP="00D51E0F">
      <w:pPr>
        <w:pStyle w:val="Nrparagrafu"/>
        <w:spacing w:line="360" w:lineRule="auto"/>
        <w:rPr>
          <w:szCs w:val="24"/>
        </w:rPr>
      </w:pPr>
      <w:r w:rsidRPr="00D51E0F">
        <w:rPr>
          <w:szCs w:val="24"/>
        </w:rPr>
        <w:t>9</w:t>
      </w:r>
    </w:p>
    <w:p w14:paraId="70D8D4FE" w14:textId="77777777" w:rsidR="00653301" w:rsidRPr="00D51E0F" w:rsidRDefault="00653301" w:rsidP="00D51E0F">
      <w:pPr>
        <w:keepNext/>
        <w:keepLines/>
        <w:numPr>
          <w:ilvl w:val="0"/>
          <w:numId w:val="24"/>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496FFC0D" w14:textId="77777777" w:rsidR="00653301" w:rsidRPr="00D51E0F" w:rsidRDefault="00653301" w:rsidP="00D51E0F">
      <w:pPr>
        <w:keepNext/>
        <w:keepLines/>
        <w:numPr>
          <w:ilvl w:val="0"/>
          <w:numId w:val="33"/>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 Jednocześnie w tym czasie na koszt i ryzyko Wykonawcy nastąpi demontaż i sprzętu z pomieszczeń Zamawiającego.</w:t>
      </w:r>
    </w:p>
    <w:p w14:paraId="6825483A" w14:textId="77777777" w:rsidR="00596827" w:rsidRPr="00D51E0F" w:rsidRDefault="00653301" w:rsidP="00D51E0F">
      <w:pPr>
        <w:keepNext/>
        <w:keepLines/>
        <w:numPr>
          <w:ilvl w:val="0"/>
          <w:numId w:val="33"/>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Pr="00D51E0F">
        <w:rPr>
          <w:rFonts w:ascii="Times New Roman" w:hAnsi="Times New Roman"/>
          <w:sz w:val="24"/>
          <w:szCs w:val="24"/>
        </w:rPr>
        <w:t>, za każdy dzień zwłoki.</w:t>
      </w:r>
    </w:p>
    <w:p w14:paraId="7950BA2D" w14:textId="77777777" w:rsidR="00653301" w:rsidRPr="00D51E0F" w:rsidRDefault="00653301" w:rsidP="00D51E0F">
      <w:pPr>
        <w:keepNext/>
        <w:keepLines/>
        <w:numPr>
          <w:ilvl w:val="0"/>
          <w:numId w:val="33"/>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5E27D2" w:rsidRPr="00D51E0F">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10%</w:t>
      </w:r>
      <w:r w:rsidRPr="00D51E0F">
        <w:rPr>
          <w:rFonts w:ascii="Times New Roman" w:hAnsi="Times New Roman"/>
          <w:sz w:val="24"/>
          <w:szCs w:val="24"/>
        </w:rPr>
        <w:t xml:space="preserve"> wartości umowy. W przypadku, gdy łączna wartość nali</w:t>
      </w:r>
      <w:r w:rsidR="005E27D2" w:rsidRPr="00D51E0F">
        <w:rPr>
          <w:rFonts w:ascii="Times New Roman" w:hAnsi="Times New Roman"/>
          <w:sz w:val="24"/>
          <w:szCs w:val="24"/>
        </w:rPr>
        <w:t>czonych kar osiągnęłaby poziom 10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290339C6" w14:textId="77777777" w:rsidR="00653301" w:rsidRPr="00D51E0F" w:rsidRDefault="00653301" w:rsidP="00D51E0F">
      <w:pPr>
        <w:keepNext/>
        <w:keepLines/>
        <w:numPr>
          <w:ilvl w:val="1"/>
          <w:numId w:val="28"/>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7BCC2A48" w14:textId="77777777" w:rsidR="00653301" w:rsidRPr="00D51E0F" w:rsidRDefault="00653301" w:rsidP="00D51E0F">
      <w:pPr>
        <w:keepNext/>
        <w:keepLines/>
        <w:spacing w:line="360" w:lineRule="auto"/>
        <w:ind w:left="360"/>
        <w:jc w:val="both"/>
        <w:rPr>
          <w:rFonts w:ascii="Times New Roman" w:hAnsi="Times New Roman"/>
          <w:sz w:val="24"/>
          <w:szCs w:val="24"/>
        </w:rPr>
      </w:pPr>
    </w:p>
    <w:p w14:paraId="627F05B0" w14:textId="77777777" w:rsidR="00653301" w:rsidRPr="00D51E0F" w:rsidRDefault="00653301" w:rsidP="00D51E0F">
      <w:pPr>
        <w:pStyle w:val="Nrparagrafu"/>
        <w:spacing w:before="0" w:line="360" w:lineRule="auto"/>
        <w:rPr>
          <w:szCs w:val="24"/>
        </w:rPr>
      </w:pPr>
      <w:r w:rsidRPr="00D51E0F">
        <w:rPr>
          <w:szCs w:val="24"/>
        </w:rPr>
        <w:lastRenderedPageBreak/>
        <w:t>10</w:t>
      </w:r>
    </w:p>
    <w:p w14:paraId="3E0A22C1" w14:textId="77777777" w:rsidR="00653301" w:rsidRPr="00D51E0F" w:rsidRDefault="00653301" w:rsidP="00D51E0F">
      <w:pPr>
        <w:keepNext/>
        <w:keepLines/>
        <w:numPr>
          <w:ilvl w:val="0"/>
          <w:numId w:val="29"/>
        </w:numPr>
        <w:spacing w:after="0" w:line="360" w:lineRule="auto"/>
        <w:ind w:left="426"/>
        <w:jc w:val="both"/>
        <w:rPr>
          <w:rFonts w:ascii="Times New Roman" w:hAnsi="Times New Roman"/>
          <w:sz w:val="24"/>
          <w:szCs w:val="24"/>
        </w:rPr>
      </w:pPr>
      <w:r w:rsidRPr="00D51E0F">
        <w:rPr>
          <w:rFonts w:ascii="Times New Roman" w:hAnsi="Times New Roman"/>
          <w:sz w:val="24"/>
          <w:szCs w:val="24"/>
        </w:rPr>
        <w:t>Wykonawca zobowiązuje się do przechowywania dokumentacji zw</w:t>
      </w:r>
      <w:r w:rsidR="00D2413D" w:rsidRPr="00D51E0F">
        <w:rPr>
          <w:rFonts w:ascii="Times New Roman" w:hAnsi="Times New Roman"/>
          <w:sz w:val="24"/>
          <w:szCs w:val="24"/>
        </w:rPr>
        <w:t>iązanej z realizacją projektu w </w:t>
      </w:r>
      <w:r w:rsidRPr="00D51E0F">
        <w:rPr>
          <w:rFonts w:ascii="Times New Roman" w:hAnsi="Times New Roman"/>
          <w:sz w:val="24"/>
          <w:szCs w:val="24"/>
        </w:rPr>
        <w:t>sposób zapewniający dostępność,</w:t>
      </w:r>
      <w:r w:rsidR="00EB1B89" w:rsidRPr="00D51E0F">
        <w:rPr>
          <w:rFonts w:ascii="Times New Roman" w:hAnsi="Times New Roman"/>
          <w:sz w:val="24"/>
          <w:szCs w:val="24"/>
        </w:rPr>
        <w:t xml:space="preserve"> poufność i bezpieczeństwo oraz </w:t>
      </w:r>
      <w:r w:rsidRPr="00D51E0F">
        <w:rPr>
          <w:rFonts w:ascii="Times New Roman" w:hAnsi="Times New Roman"/>
          <w:sz w:val="24"/>
          <w:szCs w:val="24"/>
        </w:rPr>
        <w:t xml:space="preserve">o informowaniu Zamawiającego o miejscu </w:t>
      </w:r>
      <w:r w:rsidR="00EB1B89" w:rsidRPr="00D51E0F">
        <w:rPr>
          <w:rFonts w:ascii="Times New Roman" w:hAnsi="Times New Roman"/>
          <w:sz w:val="24"/>
          <w:szCs w:val="24"/>
        </w:rPr>
        <w:t xml:space="preserve">przechowywania tych dokumentów. </w:t>
      </w:r>
      <w:r w:rsidRPr="00D51E0F">
        <w:rPr>
          <w:rFonts w:ascii="Times New Roman" w:hAnsi="Times New Roman"/>
          <w:sz w:val="24"/>
          <w:szCs w:val="24"/>
        </w:rPr>
        <w:t>W przypadku zmiany miejsca przechowywania Wykonawca zobowiązuje się pisemnie poi</w:t>
      </w:r>
      <w:r w:rsidR="00D2413D" w:rsidRPr="00D51E0F">
        <w:rPr>
          <w:rFonts w:ascii="Times New Roman" w:hAnsi="Times New Roman"/>
          <w:sz w:val="24"/>
          <w:szCs w:val="24"/>
        </w:rPr>
        <w:t>nformować o tym Zamawiającego w </w:t>
      </w:r>
      <w:r w:rsidRPr="00D51E0F">
        <w:rPr>
          <w:rFonts w:ascii="Times New Roman" w:hAnsi="Times New Roman"/>
          <w:sz w:val="24"/>
          <w:szCs w:val="24"/>
        </w:rPr>
        <w:t>terminie miesiąca przed zmianą miejsca.</w:t>
      </w:r>
    </w:p>
    <w:p w14:paraId="3B294B22" w14:textId="6233BEC7" w:rsidR="00653301" w:rsidRPr="00D51E0F" w:rsidRDefault="00653301" w:rsidP="00D51E0F">
      <w:pPr>
        <w:keepNext/>
        <w:keepLines/>
        <w:numPr>
          <w:ilvl w:val="0"/>
          <w:numId w:val="29"/>
        </w:numPr>
        <w:spacing w:after="0" w:line="360" w:lineRule="auto"/>
        <w:ind w:left="426"/>
        <w:jc w:val="both"/>
        <w:rPr>
          <w:rFonts w:ascii="Times New Roman" w:hAnsi="Times New Roman"/>
          <w:sz w:val="24"/>
          <w:szCs w:val="24"/>
        </w:rPr>
      </w:pPr>
      <w:r w:rsidRPr="00D51E0F">
        <w:rPr>
          <w:rFonts w:ascii="Times New Roman" w:hAnsi="Times New Roman"/>
          <w:sz w:val="24"/>
          <w:szCs w:val="24"/>
        </w:rPr>
        <w:t>Dokumentacja, o której jest mowa w ust. 1 przechowywana jest w formie oryginałów albo kopii poświadczonych za zgodność z oryginałem przechowywanych na powszechnie uznawanych nośnikach danych.</w:t>
      </w:r>
    </w:p>
    <w:p w14:paraId="3A342A5F" w14:textId="77777777" w:rsidR="00653301" w:rsidRPr="00D51E0F" w:rsidRDefault="00653301" w:rsidP="00D51E0F">
      <w:pPr>
        <w:keepNext/>
        <w:keepLines/>
        <w:spacing w:line="360" w:lineRule="auto"/>
        <w:jc w:val="center"/>
        <w:rPr>
          <w:rFonts w:ascii="Times New Roman" w:hAnsi="Times New Roman"/>
          <w:sz w:val="24"/>
          <w:szCs w:val="24"/>
        </w:rPr>
      </w:pPr>
      <w:r w:rsidRPr="00D51E0F">
        <w:rPr>
          <w:rFonts w:ascii="Times New Roman" w:hAnsi="Times New Roman"/>
          <w:sz w:val="24"/>
          <w:szCs w:val="24"/>
        </w:rPr>
        <w:t>§ 11</w:t>
      </w:r>
    </w:p>
    <w:p w14:paraId="7E4A623D" w14:textId="77777777" w:rsidR="00653301" w:rsidRPr="00D51E0F" w:rsidRDefault="00653301" w:rsidP="00D51E0F">
      <w:pPr>
        <w:keepNext/>
        <w:keepLines/>
        <w:spacing w:line="360" w:lineRule="auto"/>
        <w:jc w:val="both"/>
        <w:rPr>
          <w:rFonts w:ascii="Times New Roman" w:hAnsi="Times New Roman"/>
          <w:sz w:val="24"/>
          <w:szCs w:val="24"/>
        </w:rPr>
      </w:pPr>
      <w:r w:rsidRPr="00D51E0F">
        <w:rPr>
          <w:rFonts w:ascii="Times New Roman" w:hAnsi="Times New Roman"/>
          <w:color w:val="000000"/>
          <w:sz w:val="24"/>
          <w:szCs w:val="24"/>
        </w:rPr>
        <w:t>Zamawiający dopuszcza możliwość dokonywania zmian w treści niniejszej umowy w sytuacjach, gdy wystąpi co najmniej jedna z poniżej wymienionych okoliczności:</w:t>
      </w:r>
    </w:p>
    <w:p w14:paraId="06A7B54D" w14:textId="77777777" w:rsidR="00653301" w:rsidRPr="00D51E0F" w:rsidRDefault="00653301" w:rsidP="00D51E0F">
      <w:pPr>
        <w:keepNext/>
        <w:keepLines/>
        <w:numPr>
          <w:ilvl w:val="0"/>
          <w:numId w:val="16"/>
        </w:numPr>
        <w:shd w:val="clear" w:color="auto" w:fill="FFFFFF"/>
        <w:tabs>
          <w:tab w:val="clear" w:pos="360"/>
        </w:tabs>
        <w:autoSpaceDE w:val="0"/>
        <w:autoSpaceDN w:val="0"/>
        <w:adjustRightInd w:val="0"/>
        <w:spacing w:before="120" w:after="0" w:line="360" w:lineRule="auto"/>
        <w:ind w:left="284" w:hanging="284"/>
        <w:jc w:val="both"/>
        <w:rPr>
          <w:rFonts w:ascii="Times New Roman" w:hAnsi="Times New Roman"/>
          <w:color w:val="000000"/>
          <w:sz w:val="24"/>
          <w:szCs w:val="24"/>
        </w:rPr>
      </w:pPr>
      <w:r w:rsidRPr="00D51E0F">
        <w:rPr>
          <w:rFonts w:ascii="Times New Roman" w:hAnsi="Times New Roman"/>
          <w:color w:val="000000"/>
          <w:sz w:val="24"/>
          <w:szCs w:val="24"/>
        </w:rPr>
        <w:t>zachodzi konieczność zmiany terminu wykonania przedmiotu zamówienia, w przypadku, gdy nie można było tego przewidzieć w chwili podpisania umowy i nie wynika z przyczyn zawinionych przez Wykonawcę;</w:t>
      </w:r>
    </w:p>
    <w:p w14:paraId="6AE2F741" w14:textId="77777777" w:rsidR="00653301" w:rsidRPr="00D51E0F" w:rsidRDefault="00653301" w:rsidP="00D51E0F">
      <w:pPr>
        <w:keepNext/>
        <w:keepLines/>
        <w:numPr>
          <w:ilvl w:val="0"/>
          <w:numId w:val="16"/>
        </w:numPr>
        <w:shd w:val="clear" w:color="auto" w:fill="FFFFFF"/>
        <w:tabs>
          <w:tab w:val="clear" w:pos="360"/>
        </w:tabs>
        <w:autoSpaceDE w:val="0"/>
        <w:autoSpaceDN w:val="0"/>
        <w:adjustRightInd w:val="0"/>
        <w:spacing w:before="120" w:after="0" w:line="360" w:lineRule="auto"/>
        <w:ind w:left="284" w:hanging="284"/>
        <w:jc w:val="both"/>
        <w:rPr>
          <w:rFonts w:ascii="Times New Roman" w:hAnsi="Times New Roman"/>
          <w:sz w:val="24"/>
          <w:szCs w:val="24"/>
        </w:rPr>
      </w:pPr>
      <w:r w:rsidRPr="00D51E0F">
        <w:rPr>
          <w:rFonts w:ascii="Times New Roman" w:hAnsi="Times New Roman"/>
          <w:color w:val="000000"/>
          <w:sz w:val="24"/>
          <w:szCs w:val="24"/>
        </w:rPr>
        <w:t>gdy z przyczyn niezawinionych przez Wykonawcę nie jest mo</w:t>
      </w:r>
      <w:r w:rsidR="00D2413D" w:rsidRPr="00D51E0F">
        <w:rPr>
          <w:rFonts w:ascii="Times New Roman" w:hAnsi="Times New Roman"/>
          <w:color w:val="000000"/>
          <w:sz w:val="24"/>
          <w:szCs w:val="24"/>
        </w:rPr>
        <w:t>żliwe dostarczenie wskazanych w </w:t>
      </w:r>
      <w:r w:rsidRPr="00D51E0F">
        <w:rPr>
          <w:rFonts w:ascii="Times New Roman" w:hAnsi="Times New Roman"/>
          <w:color w:val="000000"/>
          <w:sz w:val="24"/>
          <w:szCs w:val="24"/>
        </w:rPr>
        <w:t xml:space="preserve">ofercie </w:t>
      </w:r>
      <w:r w:rsidR="00BA1AFF" w:rsidRPr="00D51E0F">
        <w:rPr>
          <w:rFonts w:ascii="Times New Roman" w:hAnsi="Times New Roman"/>
          <w:color w:val="000000"/>
          <w:sz w:val="24"/>
          <w:szCs w:val="24"/>
        </w:rPr>
        <w:t>artykułów</w:t>
      </w:r>
      <w:r w:rsidRPr="00D51E0F">
        <w:rPr>
          <w:rFonts w:ascii="Times New Roman" w:hAnsi="Times New Roman"/>
          <w:color w:val="000000"/>
          <w:sz w:val="24"/>
          <w:szCs w:val="24"/>
        </w:rPr>
        <w:t xml:space="preserve">, Zamawiający dopuszcza ich zmianę na </w:t>
      </w:r>
      <w:r w:rsidR="00BA1AFF" w:rsidRPr="00D51E0F">
        <w:rPr>
          <w:rFonts w:ascii="Times New Roman" w:hAnsi="Times New Roman"/>
          <w:color w:val="000000"/>
          <w:sz w:val="24"/>
          <w:szCs w:val="24"/>
        </w:rPr>
        <w:t>artykuły</w:t>
      </w:r>
      <w:r w:rsidRPr="00D51E0F">
        <w:rPr>
          <w:rFonts w:ascii="Times New Roman" w:hAnsi="Times New Roman"/>
          <w:color w:val="000000"/>
          <w:sz w:val="24"/>
          <w:szCs w:val="24"/>
        </w:rPr>
        <w:t xml:space="preserve"> nie gorsze niż zaoferowane;</w:t>
      </w:r>
    </w:p>
    <w:p w14:paraId="20345FDE" w14:textId="77777777" w:rsidR="00653301" w:rsidRPr="00D51E0F" w:rsidRDefault="00653301" w:rsidP="00D51E0F">
      <w:pPr>
        <w:keepNext/>
        <w:keepLines/>
        <w:numPr>
          <w:ilvl w:val="0"/>
          <w:numId w:val="16"/>
        </w:numPr>
        <w:shd w:val="clear" w:color="auto" w:fill="FFFFFF"/>
        <w:tabs>
          <w:tab w:val="clear" w:pos="360"/>
        </w:tabs>
        <w:autoSpaceDE w:val="0"/>
        <w:autoSpaceDN w:val="0"/>
        <w:adjustRightInd w:val="0"/>
        <w:spacing w:before="120" w:after="0" w:line="360" w:lineRule="auto"/>
        <w:ind w:left="284" w:hanging="284"/>
        <w:jc w:val="both"/>
        <w:rPr>
          <w:rFonts w:ascii="Times New Roman" w:hAnsi="Times New Roman"/>
          <w:sz w:val="24"/>
          <w:szCs w:val="24"/>
        </w:rPr>
      </w:pPr>
      <w:r w:rsidRPr="00D51E0F">
        <w:rPr>
          <w:rFonts w:ascii="Times New Roman" w:hAnsi="Times New Roman"/>
          <w:color w:val="000000"/>
          <w:sz w:val="24"/>
          <w:szCs w:val="24"/>
        </w:rPr>
        <w:t>doszło do wydłużenia okresu gwarancyjnego przez producenta;</w:t>
      </w:r>
    </w:p>
    <w:p w14:paraId="144E86D1" w14:textId="77777777" w:rsidR="00653301" w:rsidRPr="00D51E0F" w:rsidRDefault="00653301" w:rsidP="00D51E0F">
      <w:pPr>
        <w:keepNext/>
        <w:keepLines/>
        <w:numPr>
          <w:ilvl w:val="0"/>
          <w:numId w:val="16"/>
        </w:numPr>
        <w:shd w:val="clear" w:color="auto" w:fill="FFFFFF"/>
        <w:tabs>
          <w:tab w:val="clear" w:pos="360"/>
        </w:tabs>
        <w:autoSpaceDE w:val="0"/>
        <w:autoSpaceDN w:val="0"/>
        <w:adjustRightInd w:val="0"/>
        <w:spacing w:before="120" w:after="0" w:line="360" w:lineRule="auto"/>
        <w:ind w:left="284" w:hanging="284"/>
        <w:jc w:val="both"/>
        <w:rPr>
          <w:rFonts w:ascii="Times New Roman" w:hAnsi="Times New Roman"/>
          <w:sz w:val="24"/>
          <w:szCs w:val="24"/>
        </w:rPr>
      </w:pPr>
      <w:r w:rsidRPr="00D51E0F">
        <w:rPr>
          <w:rFonts w:ascii="Times New Roman" w:hAnsi="Times New Roman"/>
          <w:color w:val="000000"/>
          <w:sz w:val="24"/>
          <w:szCs w:val="24"/>
        </w:rPr>
        <w:t xml:space="preserve">niezbędna jest zmiana sposobu wykonania zobowiązania z przyczyn niezawinionych przez Wykonawcę, o ile zmiana taka jest korzystna dla </w:t>
      </w:r>
      <w:r w:rsidR="00570BBC" w:rsidRPr="00D51E0F">
        <w:rPr>
          <w:rFonts w:ascii="Times New Roman" w:hAnsi="Times New Roman"/>
          <w:color w:val="000000"/>
          <w:sz w:val="24"/>
          <w:szCs w:val="24"/>
        </w:rPr>
        <w:t>Z</w:t>
      </w:r>
      <w:r w:rsidRPr="00D51E0F">
        <w:rPr>
          <w:rFonts w:ascii="Times New Roman" w:hAnsi="Times New Roman"/>
          <w:color w:val="000000"/>
          <w:sz w:val="24"/>
          <w:szCs w:val="24"/>
        </w:rPr>
        <w:t>amawiającego lub jest konieczna w celu prawidłowego wykonania umowy;</w:t>
      </w:r>
    </w:p>
    <w:p w14:paraId="2396B820" w14:textId="77777777" w:rsidR="00653301" w:rsidRPr="00D51E0F" w:rsidRDefault="00653301" w:rsidP="00D51E0F">
      <w:pPr>
        <w:keepNext/>
        <w:keepLines/>
        <w:numPr>
          <w:ilvl w:val="0"/>
          <w:numId w:val="16"/>
        </w:numPr>
        <w:shd w:val="clear" w:color="auto" w:fill="FFFFFF"/>
        <w:tabs>
          <w:tab w:val="clear" w:pos="360"/>
        </w:tabs>
        <w:autoSpaceDE w:val="0"/>
        <w:autoSpaceDN w:val="0"/>
        <w:adjustRightInd w:val="0"/>
        <w:spacing w:before="120" w:after="0" w:line="360" w:lineRule="auto"/>
        <w:ind w:left="284" w:hanging="284"/>
        <w:jc w:val="both"/>
        <w:rPr>
          <w:rFonts w:ascii="Times New Roman" w:hAnsi="Times New Roman"/>
          <w:sz w:val="24"/>
          <w:szCs w:val="24"/>
        </w:rPr>
      </w:pPr>
      <w:r w:rsidRPr="00D51E0F">
        <w:rPr>
          <w:rFonts w:ascii="Times New Roman" w:hAnsi="Times New Roman"/>
          <w:color w:val="000000"/>
          <w:sz w:val="24"/>
          <w:szCs w:val="24"/>
        </w:rPr>
        <w:t>jeżeli nastąpi zmiana powszechnie obowiązujących przepisów prawa w zakresie mającym wpływ na realizację przedmiotu zamówienia;</w:t>
      </w:r>
    </w:p>
    <w:p w14:paraId="68225FF1" w14:textId="77777777" w:rsidR="00653301" w:rsidRPr="00D51E0F" w:rsidRDefault="00653301" w:rsidP="00D51E0F">
      <w:pPr>
        <w:keepNext/>
        <w:keepLines/>
        <w:numPr>
          <w:ilvl w:val="0"/>
          <w:numId w:val="16"/>
        </w:numPr>
        <w:shd w:val="clear" w:color="auto" w:fill="FFFFFF"/>
        <w:tabs>
          <w:tab w:val="clear" w:pos="360"/>
        </w:tabs>
        <w:autoSpaceDE w:val="0"/>
        <w:autoSpaceDN w:val="0"/>
        <w:adjustRightInd w:val="0"/>
        <w:spacing w:before="120" w:after="0" w:line="360" w:lineRule="auto"/>
        <w:ind w:left="284" w:hanging="284"/>
        <w:jc w:val="both"/>
        <w:rPr>
          <w:rFonts w:ascii="Times New Roman" w:hAnsi="Times New Roman"/>
          <w:sz w:val="24"/>
          <w:szCs w:val="24"/>
        </w:rPr>
      </w:pPr>
      <w:r w:rsidRPr="00D51E0F">
        <w:rPr>
          <w:rFonts w:ascii="Times New Roman" w:hAnsi="Times New Roman"/>
          <w:color w:val="000000"/>
          <w:sz w:val="24"/>
          <w:szCs w:val="24"/>
        </w:rPr>
        <w:t>możliwa jest korzystna dla Zamawiającego zmiana terminu i sposobu płatności za realizację przedmiotu zamówienia;</w:t>
      </w:r>
    </w:p>
    <w:p w14:paraId="09C782DC" w14:textId="77777777" w:rsidR="00653301" w:rsidRPr="00D51E0F" w:rsidRDefault="00653301" w:rsidP="00D51E0F">
      <w:pPr>
        <w:keepNext/>
        <w:keepLines/>
        <w:numPr>
          <w:ilvl w:val="0"/>
          <w:numId w:val="16"/>
        </w:numPr>
        <w:shd w:val="clear" w:color="auto" w:fill="FFFFFF"/>
        <w:tabs>
          <w:tab w:val="clear" w:pos="360"/>
        </w:tabs>
        <w:autoSpaceDE w:val="0"/>
        <w:autoSpaceDN w:val="0"/>
        <w:adjustRightInd w:val="0"/>
        <w:spacing w:before="120" w:after="0" w:line="360" w:lineRule="auto"/>
        <w:ind w:left="284" w:hanging="284"/>
        <w:jc w:val="both"/>
        <w:rPr>
          <w:rFonts w:ascii="Times New Roman" w:hAnsi="Times New Roman"/>
          <w:sz w:val="24"/>
          <w:szCs w:val="24"/>
        </w:rPr>
      </w:pPr>
      <w:r w:rsidRPr="00D51E0F">
        <w:rPr>
          <w:rFonts w:ascii="Times New Roman" w:hAnsi="Times New Roman"/>
          <w:color w:val="000000"/>
          <w:sz w:val="24"/>
          <w:szCs w:val="24"/>
        </w:rPr>
        <w:lastRenderedPageBreak/>
        <w:t>nastąpi zmiana danych wykonawcy np. zmiana adresu, osób kontaktowych itp.</w:t>
      </w:r>
    </w:p>
    <w:p w14:paraId="45F3F163" w14:textId="77777777" w:rsidR="00F17DDD" w:rsidRPr="00D51E0F" w:rsidRDefault="00570BBC" w:rsidP="00D51E0F">
      <w:pPr>
        <w:keepNext/>
        <w:keepLines/>
        <w:numPr>
          <w:ilvl w:val="0"/>
          <w:numId w:val="16"/>
        </w:numPr>
        <w:shd w:val="clear" w:color="auto" w:fill="FFFFFF"/>
        <w:tabs>
          <w:tab w:val="clear" w:pos="360"/>
        </w:tabs>
        <w:autoSpaceDE w:val="0"/>
        <w:autoSpaceDN w:val="0"/>
        <w:adjustRightInd w:val="0"/>
        <w:spacing w:before="120" w:after="0" w:line="360" w:lineRule="auto"/>
        <w:ind w:left="284" w:hanging="284"/>
        <w:jc w:val="both"/>
        <w:rPr>
          <w:rFonts w:ascii="Times New Roman" w:hAnsi="Times New Roman"/>
          <w:sz w:val="24"/>
          <w:szCs w:val="24"/>
        </w:rPr>
      </w:pPr>
      <w:r w:rsidRPr="00D51E0F">
        <w:rPr>
          <w:rFonts w:ascii="Times New Roman" w:hAnsi="Times New Roman"/>
          <w:color w:val="000000"/>
          <w:sz w:val="24"/>
          <w:szCs w:val="24"/>
        </w:rPr>
        <w:t>w</w:t>
      </w:r>
      <w:r w:rsidR="00F17DDD" w:rsidRPr="00D51E0F">
        <w:rPr>
          <w:rFonts w:ascii="Times New Roman" w:hAnsi="Times New Roman"/>
          <w:color w:val="000000"/>
          <w:sz w:val="24"/>
          <w:szCs w:val="24"/>
        </w:rPr>
        <w:t xml:space="preserve"> przypadku uznania sprzętu za niekwalifikowalny.</w:t>
      </w:r>
    </w:p>
    <w:p w14:paraId="3A803709" w14:textId="77777777" w:rsidR="00653301" w:rsidRPr="00D51E0F" w:rsidRDefault="00653301" w:rsidP="00D51E0F">
      <w:pPr>
        <w:keepNext/>
        <w:keepLines/>
        <w:spacing w:line="360" w:lineRule="auto"/>
        <w:rPr>
          <w:rFonts w:ascii="Times New Roman" w:hAnsi="Times New Roman"/>
          <w:sz w:val="24"/>
          <w:szCs w:val="24"/>
        </w:rPr>
      </w:pPr>
    </w:p>
    <w:p w14:paraId="63CC2677" w14:textId="77777777" w:rsidR="00653301" w:rsidRPr="00D51E0F" w:rsidRDefault="00653301" w:rsidP="00D51E0F">
      <w:pPr>
        <w:keepNext/>
        <w:keepLines/>
        <w:spacing w:line="360" w:lineRule="auto"/>
        <w:jc w:val="center"/>
        <w:rPr>
          <w:rFonts w:ascii="Times New Roman" w:hAnsi="Times New Roman"/>
          <w:sz w:val="24"/>
          <w:szCs w:val="24"/>
        </w:rPr>
      </w:pPr>
      <w:r w:rsidRPr="00D51E0F">
        <w:rPr>
          <w:rFonts w:ascii="Times New Roman" w:hAnsi="Times New Roman"/>
          <w:sz w:val="24"/>
          <w:szCs w:val="24"/>
        </w:rPr>
        <w:t>§12</w:t>
      </w:r>
    </w:p>
    <w:p w14:paraId="29EC8709" w14:textId="77777777" w:rsidR="003F66C1" w:rsidRPr="00D51E0F" w:rsidRDefault="003F66C1" w:rsidP="00D51E0F">
      <w:pPr>
        <w:keepNext/>
        <w:keepLines/>
        <w:numPr>
          <w:ilvl w:val="0"/>
          <w:numId w:val="25"/>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Wszelkie spory powstałe na tle wykonania niniejszej umowy Strony zobowiązują się rozwiązywać polubownie. W przypadku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72053C02" w14:textId="77777777" w:rsidR="003F66C1" w:rsidRPr="00D51E0F" w:rsidRDefault="003F66C1" w:rsidP="00D51E0F">
      <w:pPr>
        <w:keepNext/>
        <w:keepLines/>
        <w:numPr>
          <w:ilvl w:val="0"/>
          <w:numId w:val="25"/>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4DDC0D77" w14:textId="77777777" w:rsidR="003F66C1" w:rsidRPr="00D51E0F" w:rsidRDefault="003F66C1" w:rsidP="00D51E0F">
      <w:pPr>
        <w:keepNext/>
        <w:keepLines/>
        <w:numPr>
          <w:ilvl w:val="0"/>
          <w:numId w:val="25"/>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Wykonawcy zostaną powierzone do przetwarzania dane osobowe uczestników projektu biorących udział w szkoleniu, w zakresie niezbędnym do realizacji tego szkolenia. Powierzenie nastąpi na podstawie odrębnej umowy o powierzenie przetwarzania danych osobowych, zgodnie z obowiązującymi przepisami i wymogami RODO, w tym ochronę praw osób, których dane dotyczą. Wykonawca zobowiązuje się do:</w:t>
      </w:r>
    </w:p>
    <w:p w14:paraId="0DFD6813" w14:textId="77777777" w:rsidR="003F66C1" w:rsidRPr="00D51E0F" w:rsidRDefault="003F66C1" w:rsidP="00D51E0F">
      <w:pPr>
        <w:keepNext/>
        <w:keepLines/>
        <w:numPr>
          <w:ilvl w:val="0"/>
          <w:numId w:val="40"/>
        </w:numPr>
        <w:tabs>
          <w:tab w:val="left" w:pos="567"/>
        </w:tabs>
        <w:spacing w:after="0" w:line="360" w:lineRule="auto"/>
        <w:ind w:left="426" w:hanging="264"/>
        <w:jc w:val="both"/>
        <w:rPr>
          <w:rFonts w:ascii="Times New Roman" w:hAnsi="Times New Roman"/>
          <w:sz w:val="24"/>
          <w:szCs w:val="24"/>
        </w:rPr>
      </w:pPr>
      <w:r w:rsidRPr="00D51E0F">
        <w:rPr>
          <w:rFonts w:ascii="Times New Roman" w:hAnsi="Times New Roman"/>
          <w:sz w:val="24"/>
          <w:szCs w:val="24"/>
        </w:rPr>
        <w:t>przetwarzania danych osobowych tylko w celu określonym w niniejszej Umowie,</w:t>
      </w:r>
    </w:p>
    <w:p w14:paraId="4D8E4C36" w14:textId="77777777" w:rsidR="003F66C1" w:rsidRPr="00D51E0F" w:rsidRDefault="003F66C1" w:rsidP="00D51E0F">
      <w:pPr>
        <w:keepNext/>
        <w:keepLines/>
        <w:numPr>
          <w:ilvl w:val="0"/>
          <w:numId w:val="40"/>
        </w:numPr>
        <w:tabs>
          <w:tab w:val="left" w:pos="567"/>
        </w:tabs>
        <w:spacing w:after="0" w:line="360" w:lineRule="auto"/>
        <w:ind w:left="426" w:hanging="264"/>
        <w:jc w:val="both"/>
        <w:rPr>
          <w:rFonts w:ascii="Times New Roman" w:hAnsi="Times New Roman"/>
          <w:sz w:val="24"/>
          <w:szCs w:val="24"/>
        </w:rPr>
      </w:pPr>
      <w:r w:rsidRPr="00D51E0F">
        <w:rPr>
          <w:rFonts w:ascii="Times New Roman" w:hAnsi="Times New Roman"/>
          <w:sz w:val="24"/>
          <w:szCs w:val="24"/>
        </w:rPr>
        <w:t>zapewnienia bezpieczeństwa i właściwej ochrony przetwarzanych danych osobowych,</w:t>
      </w:r>
    </w:p>
    <w:p w14:paraId="670E8D01" w14:textId="77777777" w:rsidR="003F66C1" w:rsidRPr="00D51E0F" w:rsidRDefault="003F66C1" w:rsidP="00D51E0F">
      <w:pPr>
        <w:keepNext/>
        <w:keepLines/>
        <w:numPr>
          <w:ilvl w:val="0"/>
          <w:numId w:val="40"/>
        </w:numPr>
        <w:tabs>
          <w:tab w:val="left" w:pos="290"/>
          <w:tab w:val="left" w:pos="567"/>
        </w:tabs>
        <w:spacing w:after="0" w:line="360" w:lineRule="auto"/>
        <w:ind w:left="426" w:right="20" w:hanging="264"/>
        <w:jc w:val="both"/>
        <w:rPr>
          <w:rFonts w:ascii="Times New Roman" w:hAnsi="Times New Roman"/>
          <w:sz w:val="24"/>
          <w:szCs w:val="24"/>
        </w:rPr>
      </w:pPr>
      <w:r w:rsidRPr="00D51E0F">
        <w:rPr>
          <w:rFonts w:ascii="Times New Roman" w:hAnsi="Times New Roman"/>
          <w:sz w:val="24"/>
          <w:szCs w:val="24"/>
        </w:rPr>
        <w:t>Wykonawca umożliwi Zamawiającemu nadzór i kontrolę nad przetwarzaniem i ochroną danych osobowych.</w:t>
      </w:r>
    </w:p>
    <w:p w14:paraId="344453F4"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3C558365" w14:textId="77777777" w:rsidR="00653301" w:rsidRPr="00D51E0F" w:rsidRDefault="00653301" w:rsidP="00D51E0F">
      <w:pPr>
        <w:pStyle w:val="Nrparagrafu"/>
        <w:spacing w:line="360" w:lineRule="auto"/>
        <w:rPr>
          <w:szCs w:val="24"/>
        </w:rPr>
      </w:pPr>
      <w:r w:rsidRPr="00D51E0F">
        <w:rPr>
          <w:szCs w:val="24"/>
        </w:rPr>
        <w:t>13</w:t>
      </w:r>
    </w:p>
    <w:p w14:paraId="379E85AB" w14:textId="77777777" w:rsidR="00653301" w:rsidRPr="00D51E0F" w:rsidRDefault="00653301" w:rsidP="00D51E0F">
      <w:pPr>
        <w:keepNext/>
        <w:keepLines/>
        <w:numPr>
          <w:ilvl w:val="0"/>
          <w:numId w:val="2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577AD201" w14:textId="77777777" w:rsidR="00653301" w:rsidRPr="00D51E0F" w:rsidRDefault="00653301" w:rsidP="00D51E0F">
      <w:pPr>
        <w:keepNext/>
        <w:keepLines/>
        <w:numPr>
          <w:ilvl w:val="0"/>
          <w:numId w:val="2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1DD744E3" w14:textId="4C2AE711" w:rsidR="00653301" w:rsidRPr="00D51E0F" w:rsidRDefault="00653301" w:rsidP="00D51E0F">
      <w:pPr>
        <w:keepNext/>
        <w:keepLines/>
        <w:numPr>
          <w:ilvl w:val="0"/>
          <w:numId w:val="2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0CF26D65" w14:textId="77777777" w:rsidR="00724798" w:rsidRPr="00D51E0F" w:rsidRDefault="00724798" w:rsidP="00D51E0F">
      <w:pPr>
        <w:keepNext/>
        <w:keepLines/>
        <w:numPr>
          <w:ilvl w:val="0"/>
          <w:numId w:val="2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 przedmiotowym postępowaniu nie mają zastosowania przepisy Ustawy z dnia 11.08.2018 r. o elektromobilności i paliwach alternatywnych (Dz. U. poz.1083 z 2022 ze zm.).</w:t>
      </w:r>
    </w:p>
    <w:p w14:paraId="667A67BE" w14:textId="77777777" w:rsidR="00653301" w:rsidRPr="00D51E0F" w:rsidRDefault="00653301" w:rsidP="00D51E0F">
      <w:pPr>
        <w:keepNext/>
        <w:keepLines/>
        <w:spacing w:after="0" w:line="360" w:lineRule="auto"/>
        <w:ind w:left="340"/>
        <w:jc w:val="both"/>
        <w:rPr>
          <w:rFonts w:ascii="Times New Roman" w:hAnsi="Times New Roman"/>
          <w:sz w:val="24"/>
          <w:szCs w:val="24"/>
        </w:rPr>
      </w:pPr>
    </w:p>
    <w:p w14:paraId="00EAD578" w14:textId="77777777" w:rsidR="00653301" w:rsidRPr="00D51E0F" w:rsidRDefault="00653301" w:rsidP="00D51E0F">
      <w:pPr>
        <w:keepNext/>
        <w:keepLines/>
        <w:spacing w:line="360" w:lineRule="auto"/>
        <w:rPr>
          <w:rFonts w:ascii="Times New Roman" w:hAnsi="Times New Roman"/>
          <w:b/>
          <w:sz w:val="24"/>
          <w:szCs w:val="24"/>
        </w:rPr>
      </w:pPr>
      <w:r w:rsidRPr="00D51E0F">
        <w:rPr>
          <w:rFonts w:ascii="Times New Roman" w:hAnsi="Times New Roman"/>
          <w:b/>
          <w:sz w:val="24"/>
          <w:szCs w:val="24"/>
        </w:rPr>
        <w:t xml:space="preserve">Załącznik do umowy nr 1 – kopia </w:t>
      </w:r>
      <w:r w:rsidR="005E27D2" w:rsidRPr="00D51E0F">
        <w:rPr>
          <w:rFonts w:ascii="Times New Roman" w:hAnsi="Times New Roman"/>
          <w:b/>
          <w:sz w:val="24"/>
          <w:szCs w:val="24"/>
        </w:rPr>
        <w:t>oferty</w:t>
      </w:r>
      <w:r w:rsidRPr="00D51E0F">
        <w:rPr>
          <w:rFonts w:ascii="Times New Roman" w:hAnsi="Times New Roman"/>
          <w:b/>
          <w:sz w:val="24"/>
          <w:szCs w:val="24"/>
        </w:rPr>
        <w:t xml:space="preserve"> Wykonawcy</w:t>
      </w:r>
    </w:p>
    <w:p w14:paraId="4C0C1038" w14:textId="77777777" w:rsidR="003F66C1" w:rsidRPr="00D51E0F" w:rsidRDefault="003F66C1" w:rsidP="00D51E0F">
      <w:pPr>
        <w:keepNext/>
        <w:keepLines/>
        <w:spacing w:line="360" w:lineRule="auto"/>
        <w:rPr>
          <w:rFonts w:ascii="Times New Roman" w:hAnsi="Times New Roman"/>
          <w:b/>
          <w:sz w:val="24"/>
          <w:szCs w:val="24"/>
        </w:rPr>
      </w:pPr>
      <w:r w:rsidRPr="00D51E0F">
        <w:rPr>
          <w:rFonts w:ascii="Times New Roman" w:hAnsi="Times New Roman"/>
          <w:b/>
          <w:sz w:val="24"/>
          <w:szCs w:val="24"/>
        </w:rPr>
        <w:t>Załącznik do umowy nr 2 – Opis przedmiotu zamówienia</w:t>
      </w:r>
    </w:p>
    <w:p w14:paraId="05D713F5" w14:textId="77777777" w:rsidR="003F66C1" w:rsidRPr="00D51E0F" w:rsidRDefault="003F66C1" w:rsidP="00D51E0F">
      <w:pPr>
        <w:keepNext/>
        <w:keepLines/>
        <w:spacing w:line="360" w:lineRule="auto"/>
        <w:rPr>
          <w:rFonts w:ascii="Times New Roman" w:hAnsi="Times New Roman"/>
          <w:b/>
          <w:sz w:val="24"/>
          <w:szCs w:val="24"/>
        </w:rPr>
      </w:pPr>
      <w:r w:rsidRPr="00D51E0F">
        <w:rPr>
          <w:rFonts w:ascii="Times New Roman" w:hAnsi="Times New Roman"/>
          <w:b/>
          <w:sz w:val="24"/>
          <w:szCs w:val="24"/>
        </w:rPr>
        <w:t>Załącznik do umowy nr 3  - Wzór protokołu odbioru</w:t>
      </w:r>
    </w:p>
    <w:p w14:paraId="27255441" w14:textId="77777777" w:rsidR="003F66C1" w:rsidRPr="00D51E0F" w:rsidRDefault="003F66C1" w:rsidP="00D51E0F">
      <w:pPr>
        <w:keepNext/>
        <w:keepLines/>
        <w:spacing w:line="360" w:lineRule="auto"/>
        <w:rPr>
          <w:rFonts w:ascii="Times New Roman" w:hAnsi="Times New Roman"/>
          <w:b/>
          <w:sz w:val="24"/>
          <w:szCs w:val="24"/>
        </w:rPr>
      </w:pPr>
      <w:r w:rsidRPr="00D51E0F">
        <w:rPr>
          <w:rFonts w:ascii="Times New Roman" w:hAnsi="Times New Roman"/>
          <w:b/>
          <w:sz w:val="24"/>
          <w:szCs w:val="24"/>
        </w:rPr>
        <w:t xml:space="preserve">Załącznik do umowy  nr 4 </w:t>
      </w:r>
      <w:r w:rsidR="00BC0EA4" w:rsidRPr="00D51E0F">
        <w:rPr>
          <w:rFonts w:ascii="Times New Roman" w:hAnsi="Times New Roman"/>
          <w:b/>
          <w:sz w:val="24"/>
          <w:szCs w:val="24"/>
        </w:rPr>
        <w:t xml:space="preserve">- </w:t>
      </w:r>
      <w:r w:rsidRPr="00D51E0F">
        <w:rPr>
          <w:rFonts w:ascii="Times New Roman" w:hAnsi="Times New Roman"/>
          <w:b/>
          <w:sz w:val="24"/>
          <w:szCs w:val="24"/>
        </w:rPr>
        <w:t>Zgoda na przetwarzanie danych osobowych</w:t>
      </w:r>
    </w:p>
    <w:p w14:paraId="5E1E0892" w14:textId="77777777" w:rsidR="00653301" w:rsidRPr="00D51E0F" w:rsidRDefault="00653301" w:rsidP="00D51E0F">
      <w:pPr>
        <w:keepNext/>
        <w:keepLines/>
        <w:autoSpaceDE w:val="0"/>
        <w:spacing w:line="360" w:lineRule="auto"/>
        <w:ind w:left="426"/>
        <w:jc w:val="both"/>
        <w:rPr>
          <w:rFonts w:ascii="Times New Roman" w:hAnsi="Times New Roman"/>
          <w:b/>
          <w:bCs/>
          <w:sz w:val="24"/>
          <w:szCs w:val="24"/>
        </w:rPr>
      </w:pPr>
    </w:p>
    <w:p w14:paraId="413BA367" w14:textId="77777777" w:rsidR="00B368BB" w:rsidRPr="00D51E0F" w:rsidRDefault="00B368BB" w:rsidP="00D51E0F">
      <w:pPr>
        <w:keepNext/>
        <w:keepLines/>
        <w:spacing w:line="360" w:lineRule="auto"/>
        <w:jc w:val="both"/>
        <w:rPr>
          <w:rFonts w:ascii="Times New Roman" w:hAnsi="Times New Roman"/>
          <w:sz w:val="24"/>
          <w:szCs w:val="24"/>
        </w:rPr>
      </w:pPr>
    </w:p>
    <w:p w14:paraId="27F88282" w14:textId="77777777" w:rsidR="00763A15" w:rsidRPr="00D51E0F" w:rsidRDefault="00763A15" w:rsidP="00D51E0F">
      <w:pPr>
        <w:keepNext/>
        <w:keepLines/>
        <w:spacing w:line="360" w:lineRule="auto"/>
        <w:jc w:val="both"/>
        <w:rPr>
          <w:rFonts w:ascii="Times New Roman" w:hAnsi="Times New Roman"/>
          <w:sz w:val="24"/>
          <w:szCs w:val="24"/>
        </w:rPr>
      </w:pPr>
    </w:p>
    <w:p w14:paraId="03B371C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1620636B" w14:textId="77777777" w:rsidR="003F66C1" w:rsidRPr="00D51E0F" w:rsidRDefault="003F66C1" w:rsidP="00D51E0F">
      <w:pPr>
        <w:keepNext/>
        <w:keepLines/>
        <w:spacing w:after="0" w:line="360" w:lineRule="auto"/>
        <w:rPr>
          <w:rFonts w:ascii="Times New Roman" w:hAnsi="Times New Roman"/>
          <w:sz w:val="24"/>
          <w:szCs w:val="24"/>
        </w:rPr>
      </w:pPr>
    </w:p>
    <w:p w14:paraId="7392B2F8" w14:textId="2509C005" w:rsidR="003F66C1" w:rsidRPr="00D51E0F" w:rsidRDefault="003F66C1" w:rsidP="00D51E0F">
      <w:pPr>
        <w:keepNext/>
        <w:keepLines/>
        <w:spacing w:after="0" w:line="360" w:lineRule="auto"/>
        <w:rPr>
          <w:rFonts w:ascii="Times New Roman" w:hAnsi="Times New Roman"/>
          <w:sz w:val="24"/>
          <w:szCs w:val="24"/>
        </w:rPr>
      </w:pPr>
    </w:p>
    <w:p w14:paraId="02185803" w14:textId="7AF5168C" w:rsidR="00724798" w:rsidRPr="00D51E0F" w:rsidRDefault="00724798" w:rsidP="00D51E0F">
      <w:pPr>
        <w:keepNext/>
        <w:keepLines/>
        <w:spacing w:after="0" w:line="360" w:lineRule="auto"/>
        <w:rPr>
          <w:rFonts w:ascii="Times New Roman" w:hAnsi="Times New Roman"/>
          <w:sz w:val="24"/>
          <w:szCs w:val="24"/>
        </w:rPr>
      </w:pPr>
    </w:p>
    <w:p w14:paraId="276EE031" w14:textId="639B6E6C" w:rsidR="00724798" w:rsidRPr="00D51E0F" w:rsidRDefault="00724798" w:rsidP="00D51E0F">
      <w:pPr>
        <w:keepNext/>
        <w:keepLines/>
        <w:spacing w:after="0" w:line="360" w:lineRule="auto"/>
        <w:rPr>
          <w:rFonts w:ascii="Times New Roman" w:hAnsi="Times New Roman"/>
          <w:sz w:val="24"/>
          <w:szCs w:val="24"/>
        </w:rPr>
      </w:pPr>
    </w:p>
    <w:p w14:paraId="5CE80F08" w14:textId="4D959207" w:rsidR="00724798" w:rsidRPr="00D51E0F" w:rsidRDefault="00724798" w:rsidP="00D51E0F">
      <w:pPr>
        <w:keepNext/>
        <w:keepLines/>
        <w:spacing w:after="0" w:line="360" w:lineRule="auto"/>
        <w:rPr>
          <w:rFonts w:ascii="Times New Roman" w:hAnsi="Times New Roman"/>
          <w:sz w:val="24"/>
          <w:szCs w:val="24"/>
        </w:rPr>
      </w:pPr>
    </w:p>
    <w:p w14:paraId="7E0FF480" w14:textId="4523CA29" w:rsidR="00724798" w:rsidRPr="00D51E0F" w:rsidRDefault="00724798" w:rsidP="00D51E0F">
      <w:pPr>
        <w:keepNext/>
        <w:keepLines/>
        <w:spacing w:after="0" w:line="360" w:lineRule="auto"/>
        <w:rPr>
          <w:rFonts w:ascii="Times New Roman" w:hAnsi="Times New Roman"/>
          <w:sz w:val="24"/>
          <w:szCs w:val="24"/>
        </w:rPr>
      </w:pPr>
    </w:p>
    <w:p w14:paraId="090F63E2" w14:textId="2E77988A" w:rsidR="00724798" w:rsidRPr="00D51E0F" w:rsidRDefault="00724798" w:rsidP="00D51E0F">
      <w:pPr>
        <w:keepNext/>
        <w:keepLines/>
        <w:spacing w:after="0" w:line="360" w:lineRule="auto"/>
        <w:rPr>
          <w:rFonts w:ascii="Times New Roman" w:hAnsi="Times New Roman"/>
          <w:sz w:val="24"/>
          <w:szCs w:val="24"/>
        </w:rPr>
      </w:pPr>
    </w:p>
    <w:p w14:paraId="3D23ABE4" w14:textId="1C8627CA" w:rsidR="00724798" w:rsidRPr="00D51E0F" w:rsidRDefault="00724798" w:rsidP="00D51E0F">
      <w:pPr>
        <w:keepNext/>
        <w:keepLines/>
        <w:spacing w:after="0" w:line="360" w:lineRule="auto"/>
        <w:rPr>
          <w:rFonts w:ascii="Times New Roman" w:hAnsi="Times New Roman"/>
          <w:sz w:val="24"/>
          <w:szCs w:val="24"/>
        </w:rPr>
      </w:pPr>
    </w:p>
    <w:p w14:paraId="61B141AE" w14:textId="68318D1F" w:rsidR="00724798" w:rsidRPr="00D51E0F" w:rsidRDefault="00724798" w:rsidP="00D51E0F">
      <w:pPr>
        <w:keepNext/>
        <w:keepLines/>
        <w:spacing w:after="0" w:line="360" w:lineRule="auto"/>
        <w:rPr>
          <w:rFonts w:ascii="Times New Roman" w:hAnsi="Times New Roman"/>
          <w:sz w:val="24"/>
          <w:szCs w:val="24"/>
        </w:rPr>
      </w:pPr>
    </w:p>
    <w:p w14:paraId="4FFFC117" w14:textId="219F7F9A" w:rsidR="00724798" w:rsidRPr="00D51E0F" w:rsidRDefault="00724798" w:rsidP="00D51E0F">
      <w:pPr>
        <w:keepNext/>
        <w:keepLines/>
        <w:spacing w:after="0" w:line="360" w:lineRule="auto"/>
        <w:rPr>
          <w:rFonts w:ascii="Times New Roman" w:hAnsi="Times New Roman"/>
          <w:sz w:val="24"/>
          <w:szCs w:val="24"/>
        </w:rPr>
      </w:pPr>
    </w:p>
    <w:p w14:paraId="7EEEEE2A" w14:textId="2F33BC71" w:rsidR="00724798" w:rsidRPr="00D51E0F" w:rsidRDefault="00724798" w:rsidP="00D51E0F">
      <w:pPr>
        <w:keepNext/>
        <w:keepLines/>
        <w:spacing w:after="0" w:line="360" w:lineRule="auto"/>
        <w:rPr>
          <w:rFonts w:ascii="Times New Roman" w:hAnsi="Times New Roman"/>
          <w:sz w:val="24"/>
          <w:szCs w:val="24"/>
        </w:rPr>
      </w:pPr>
    </w:p>
    <w:p w14:paraId="6ED10634" w14:textId="63E7D9D9" w:rsidR="00724798" w:rsidRPr="00D51E0F" w:rsidRDefault="00724798" w:rsidP="00D51E0F">
      <w:pPr>
        <w:keepNext/>
        <w:keepLines/>
        <w:spacing w:after="0" w:line="360" w:lineRule="auto"/>
        <w:rPr>
          <w:rFonts w:ascii="Times New Roman" w:hAnsi="Times New Roman"/>
          <w:sz w:val="24"/>
          <w:szCs w:val="24"/>
        </w:rPr>
      </w:pPr>
    </w:p>
    <w:p w14:paraId="509D3578" w14:textId="3A191C0E" w:rsidR="00724798" w:rsidRPr="00D51E0F" w:rsidRDefault="00724798" w:rsidP="00D51E0F">
      <w:pPr>
        <w:keepNext/>
        <w:keepLines/>
        <w:spacing w:after="0" w:line="360" w:lineRule="auto"/>
        <w:rPr>
          <w:rFonts w:ascii="Times New Roman" w:hAnsi="Times New Roman"/>
          <w:sz w:val="24"/>
          <w:szCs w:val="24"/>
        </w:rPr>
      </w:pPr>
    </w:p>
    <w:p w14:paraId="7056084B" w14:textId="77777777" w:rsidR="00724798" w:rsidRPr="00D51E0F" w:rsidRDefault="00724798" w:rsidP="00D51E0F">
      <w:pPr>
        <w:keepNext/>
        <w:keepLines/>
        <w:spacing w:after="0" w:line="360" w:lineRule="auto"/>
        <w:rPr>
          <w:rFonts w:ascii="Times New Roman" w:hAnsi="Times New Roman"/>
          <w:sz w:val="24"/>
          <w:szCs w:val="24"/>
        </w:rPr>
      </w:pPr>
    </w:p>
    <w:p w14:paraId="5DE8CFA6" w14:textId="77777777" w:rsidR="003F66C1" w:rsidRPr="00D51E0F" w:rsidRDefault="003F66C1" w:rsidP="00D51E0F">
      <w:pPr>
        <w:keepNext/>
        <w:keepLines/>
        <w:spacing w:line="360" w:lineRule="auto"/>
        <w:rPr>
          <w:rFonts w:ascii="Times New Roman" w:eastAsia="Times New Roman" w:hAnsi="Times New Roman"/>
          <w:b/>
          <w:sz w:val="24"/>
          <w:szCs w:val="24"/>
        </w:rPr>
      </w:pPr>
      <w:r w:rsidRPr="00D51E0F">
        <w:rPr>
          <w:rFonts w:ascii="Times New Roman" w:eastAsia="Times New Roman" w:hAnsi="Times New Roman"/>
          <w:b/>
          <w:sz w:val="24"/>
          <w:szCs w:val="24"/>
        </w:rPr>
        <w:lastRenderedPageBreak/>
        <w:t>Załącznik nr 3</w:t>
      </w:r>
    </w:p>
    <w:p w14:paraId="47730160" w14:textId="77777777" w:rsidR="003F66C1" w:rsidRPr="00D51E0F" w:rsidRDefault="003F66C1" w:rsidP="00D51E0F">
      <w:pPr>
        <w:keepNext/>
        <w:keepLines/>
        <w:spacing w:after="0" w:line="360" w:lineRule="auto"/>
        <w:jc w:val="both"/>
        <w:rPr>
          <w:rFonts w:ascii="Times New Roman" w:eastAsia="Times New Roman" w:hAnsi="Times New Roman"/>
          <w:b/>
          <w:sz w:val="24"/>
          <w:szCs w:val="24"/>
        </w:rPr>
      </w:pPr>
      <w:r w:rsidRPr="00D51E0F">
        <w:rPr>
          <w:rFonts w:ascii="Times New Roman" w:eastAsia="Times New Roman" w:hAnsi="Times New Roman"/>
          <w:b/>
          <w:sz w:val="24"/>
          <w:szCs w:val="24"/>
        </w:rPr>
        <w:t>PROTOKÓŁ ODBIORU</w:t>
      </w:r>
    </w:p>
    <w:p w14:paraId="22089333"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3E03BE67"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30AC5C12" w14:textId="77777777" w:rsidR="003F66C1" w:rsidRPr="00D51E0F" w:rsidRDefault="003F66C1" w:rsidP="00D51E0F">
      <w:pPr>
        <w:keepNext/>
        <w:keepLines/>
        <w:spacing w:after="0" w:line="360" w:lineRule="auto"/>
        <w:ind w:left="4" w:right="7000"/>
        <w:jc w:val="both"/>
        <w:rPr>
          <w:rFonts w:ascii="Times New Roman" w:eastAsia="Times New Roman" w:hAnsi="Times New Roman"/>
          <w:sz w:val="24"/>
          <w:szCs w:val="24"/>
        </w:rPr>
      </w:pPr>
      <w:r w:rsidRPr="00D51E0F">
        <w:rPr>
          <w:rFonts w:ascii="Times New Roman" w:eastAsia="Times New Roman" w:hAnsi="Times New Roman"/>
          <w:sz w:val="24"/>
          <w:szCs w:val="24"/>
        </w:rPr>
        <w:t xml:space="preserve">Przedmiot Umowy: </w:t>
      </w:r>
    </w:p>
    <w:p w14:paraId="5F54F288" w14:textId="77777777" w:rsidR="003F66C1" w:rsidRPr="00D51E0F" w:rsidRDefault="003F66C1" w:rsidP="00D51E0F">
      <w:pPr>
        <w:keepNext/>
        <w:keepLines/>
        <w:spacing w:after="0" w:line="360" w:lineRule="auto"/>
        <w:ind w:left="4" w:right="7000"/>
        <w:jc w:val="both"/>
        <w:rPr>
          <w:rFonts w:ascii="Times New Roman" w:eastAsia="Times New Roman" w:hAnsi="Times New Roman"/>
          <w:sz w:val="24"/>
          <w:szCs w:val="24"/>
        </w:rPr>
      </w:pPr>
      <w:r w:rsidRPr="00D51E0F">
        <w:rPr>
          <w:rFonts w:ascii="Times New Roman" w:eastAsia="Times New Roman" w:hAnsi="Times New Roman"/>
          <w:sz w:val="24"/>
          <w:szCs w:val="24"/>
        </w:rPr>
        <w:t>…………………………………………………</w:t>
      </w:r>
    </w:p>
    <w:p w14:paraId="58E93CFF"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Podstawa prawna:</w:t>
      </w:r>
    </w:p>
    <w:p w14:paraId="06D5EA91" w14:textId="77777777" w:rsidR="003F66C1" w:rsidRPr="00D51E0F" w:rsidRDefault="003F66C1" w:rsidP="00D51E0F">
      <w:pPr>
        <w:keepNext/>
        <w:keepLines/>
        <w:tabs>
          <w:tab w:val="left" w:pos="3924"/>
        </w:tab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Umowa nr ………………. zawarta pomiędzy ……………………….a ………………………,</w:t>
      </w:r>
    </w:p>
    <w:p w14:paraId="57946DAE"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Zamawiający:</w:t>
      </w:r>
    </w:p>
    <w:p w14:paraId="74407E1B"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w:t>
      </w:r>
    </w:p>
    <w:p w14:paraId="6932C01A"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Wykonawca:</w:t>
      </w:r>
    </w:p>
    <w:p w14:paraId="5B008DAB"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w:t>
      </w:r>
    </w:p>
    <w:p w14:paraId="3F47CC5C"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4077CD33"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Wyniki prac według umowy:</w:t>
      </w:r>
    </w:p>
    <w:p w14:paraId="4F07E6F5"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w:t>
      </w:r>
    </w:p>
    <w:p w14:paraId="7D341F24" w14:textId="77777777" w:rsidR="003F66C1" w:rsidRPr="00D51E0F" w:rsidRDefault="003F66C1" w:rsidP="00D51E0F">
      <w:pPr>
        <w:keepNext/>
        <w:keepLines/>
        <w:spacing w:after="0" w:line="360" w:lineRule="auto"/>
        <w:ind w:left="3384"/>
        <w:jc w:val="both"/>
        <w:rPr>
          <w:rFonts w:ascii="Times New Roman" w:eastAsia="Times New Roman" w:hAnsi="Times New Roman"/>
          <w:sz w:val="24"/>
          <w:szCs w:val="24"/>
        </w:rPr>
      </w:pPr>
      <w:r w:rsidRPr="00D51E0F">
        <w:rPr>
          <w:rFonts w:ascii="Times New Roman" w:eastAsia="Times New Roman" w:hAnsi="Times New Roman"/>
          <w:sz w:val="24"/>
          <w:szCs w:val="24"/>
        </w:rPr>
        <w:t>(wypełnia Wykonawca)</w:t>
      </w:r>
    </w:p>
    <w:p w14:paraId="539B959F"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2C7E42F" w14:textId="77777777" w:rsidR="003F66C1" w:rsidRPr="00D51E0F" w:rsidRDefault="003F66C1" w:rsidP="00D51E0F">
      <w:pPr>
        <w:keepNext/>
        <w:keepLines/>
        <w:spacing w:after="0" w:line="360" w:lineRule="auto"/>
        <w:ind w:left="3124"/>
        <w:jc w:val="both"/>
        <w:rPr>
          <w:rFonts w:ascii="Times New Roman" w:eastAsia="Times New Roman" w:hAnsi="Times New Roman"/>
          <w:b/>
          <w:sz w:val="24"/>
          <w:szCs w:val="24"/>
        </w:rPr>
      </w:pPr>
      <w:r w:rsidRPr="00D51E0F">
        <w:rPr>
          <w:rFonts w:ascii="Times New Roman" w:eastAsia="Times New Roman" w:hAnsi="Times New Roman"/>
          <w:b/>
          <w:sz w:val="24"/>
          <w:szCs w:val="24"/>
        </w:rPr>
        <w:t>Oświadczenie Wykonawcy:</w:t>
      </w:r>
    </w:p>
    <w:p w14:paraId="19899660"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4E5A964C"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Wykonawca oświadcza, że Umowa została wykonana zgodnie z ofertą Wykonawcy, obowiązującymi przepisami i standardami wykonania.</w:t>
      </w:r>
    </w:p>
    <w:p w14:paraId="0444CF02"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p>
    <w:p w14:paraId="5EC63AB2"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p>
    <w:p w14:paraId="75C696A0"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p>
    <w:p w14:paraId="5E8D81C4"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 dnia …………………… ……………………………..</w:t>
      </w:r>
    </w:p>
    <w:p w14:paraId="75B82FF7"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(podpis Wykonawcy)</w:t>
      </w:r>
    </w:p>
    <w:p w14:paraId="361508EC"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600418A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833A7FA" w14:textId="77777777" w:rsidR="003F66C1" w:rsidRPr="00D51E0F" w:rsidRDefault="003F66C1" w:rsidP="00D51E0F">
      <w:pPr>
        <w:keepNext/>
        <w:keepLines/>
        <w:spacing w:after="0" w:line="360" w:lineRule="auto"/>
        <w:ind w:left="2964"/>
        <w:jc w:val="both"/>
        <w:rPr>
          <w:rFonts w:ascii="Times New Roman" w:eastAsia="Times New Roman" w:hAnsi="Times New Roman"/>
          <w:b/>
          <w:sz w:val="24"/>
          <w:szCs w:val="24"/>
        </w:rPr>
      </w:pPr>
      <w:r w:rsidRPr="00D51E0F">
        <w:rPr>
          <w:rFonts w:ascii="Times New Roman" w:eastAsia="Times New Roman" w:hAnsi="Times New Roman"/>
          <w:b/>
          <w:sz w:val="24"/>
          <w:szCs w:val="24"/>
        </w:rPr>
        <w:t>Oświadczenie Zamawiającego:</w:t>
      </w:r>
    </w:p>
    <w:p w14:paraId="10BFD05B"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29A8DED2" w14:textId="77777777" w:rsidR="003F66C1" w:rsidRPr="00D51E0F" w:rsidRDefault="003F66C1" w:rsidP="00D51E0F">
      <w:pPr>
        <w:keepNext/>
        <w:keepLines/>
        <w:tabs>
          <w:tab w:val="left" w:pos="1084"/>
        </w:tab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Zamawiający,  po przeprowadzeniu kontroli wykonania Umowy, podjął decyzję o:</w:t>
      </w:r>
    </w:p>
    <w:p w14:paraId="4E78D4C3"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0C8718B5" w14:textId="77777777" w:rsidR="003F66C1" w:rsidRPr="00D51E0F" w:rsidRDefault="003F66C1" w:rsidP="00D51E0F">
      <w:pPr>
        <w:keepNext/>
        <w:keepLines/>
        <w:numPr>
          <w:ilvl w:val="0"/>
          <w:numId w:val="41"/>
        </w:numPr>
        <w:tabs>
          <w:tab w:val="left" w:pos="244"/>
        </w:tabs>
        <w:spacing w:after="0" w:line="360" w:lineRule="auto"/>
        <w:ind w:left="4" w:right="4020" w:hanging="4"/>
        <w:jc w:val="both"/>
        <w:rPr>
          <w:rFonts w:ascii="Times New Roman" w:eastAsia="Times New Roman" w:hAnsi="Times New Roman"/>
          <w:sz w:val="24"/>
          <w:szCs w:val="24"/>
        </w:rPr>
      </w:pPr>
      <w:r w:rsidRPr="00D51E0F">
        <w:rPr>
          <w:rFonts w:ascii="Times New Roman" w:eastAsia="Times New Roman" w:hAnsi="Times New Roman"/>
          <w:sz w:val="24"/>
          <w:szCs w:val="24"/>
        </w:rPr>
        <w:t>pozytywnym wyniku kontroli wykonania Umowy – bez zastrzeżeń</w:t>
      </w:r>
    </w:p>
    <w:p w14:paraId="35CB7F6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E2FC8A" w14:textId="77777777" w:rsidR="003F66C1" w:rsidRPr="00D51E0F" w:rsidRDefault="003F66C1" w:rsidP="00D51E0F">
      <w:pPr>
        <w:keepNext/>
        <w:keepLines/>
        <w:numPr>
          <w:ilvl w:val="0"/>
          <w:numId w:val="41"/>
        </w:numPr>
        <w:tabs>
          <w:tab w:val="left" w:pos="244"/>
        </w:tabs>
        <w:spacing w:after="0" w:line="360" w:lineRule="auto"/>
        <w:ind w:left="4" w:right="4040" w:hanging="4"/>
        <w:jc w:val="both"/>
        <w:rPr>
          <w:rFonts w:ascii="Times New Roman" w:eastAsia="Times New Roman" w:hAnsi="Times New Roman"/>
          <w:sz w:val="24"/>
          <w:szCs w:val="24"/>
        </w:rPr>
      </w:pPr>
      <w:r w:rsidRPr="00D51E0F">
        <w:rPr>
          <w:rFonts w:ascii="Times New Roman" w:eastAsia="Times New Roman" w:hAnsi="Times New Roman"/>
          <w:sz w:val="24"/>
          <w:szCs w:val="24"/>
        </w:rPr>
        <w:t>negatywnym wyniku kontroli wykonania Umowy - ze względu na wyszczególnione poniżej wady</w:t>
      </w:r>
    </w:p>
    <w:p w14:paraId="50FF1279"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64748BB7"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Uwagi, zastrzeżenia do wykonania Umowy wraz z ich uzasadnieniem:</w:t>
      </w:r>
    </w:p>
    <w:p w14:paraId="6620CA90" w14:textId="77777777" w:rsidR="003F66C1" w:rsidRPr="00D51E0F" w:rsidRDefault="003F66C1" w:rsidP="00D51E0F">
      <w:pPr>
        <w:keepNext/>
        <w:keepLines/>
        <w:numPr>
          <w:ilvl w:val="0"/>
          <w:numId w:val="42"/>
        </w:numPr>
        <w:spacing w:after="0" w:line="360" w:lineRule="auto"/>
        <w:ind w:left="993" w:hanging="426"/>
        <w:jc w:val="both"/>
        <w:rPr>
          <w:rFonts w:ascii="Times New Roman" w:eastAsia="Times New Roman" w:hAnsi="Times New Roman"/>
          <w:sz w:val="24"/>
          <w:szCs w:val="24"/>
        </w:rPr>
      </w:pPr>
      <w:r w:rsidRPr="00D51E0F">
        <w:rPr>
          <w:rFonts w:ascii="Times New Roman" w:eastAsia="Times New Roman" w:hAnsi="Times New Roman"/>
          <w:sz w:val="24"/>
          <w:szCs w:val="24"/>
        </w:rPr>
        <w:t>…………………………………………………………………………………………</w:t>
      </w:r>
    </w:p>
    <w:p w14:paraId="1307E369" w14:textId="77777777" w:rsidR="003F66C1" w:rsidRPr="00D51E0F" w:rsidRDefault="003F66C1" w:rsidP="00D51E0F">
      <w:pPr>
        <w:keepNext/>
        <w:keepLines/>
        <w:spacing w:after="0" w:line="360" w:lineRule="auto"/>
        <w:ind w:left="993" w:hanging="426"/>
        <w:jc w:val="both"/>
        <w:rPr>
          <w:rFonts w:ascii="Times New Roman" w:eastAsia="Times New Roman" w:hAnsi="Times New Roman"/>
          <w:sz w:val="24"/>
          <w:szCs w:val="24"/>
        </w:rPr>
      </w:pPr>
    </w:p>
    <w:p w14:paraId="30ABF89B" w14:textId="77777777" w:rsidR="003F66C1" w:rsidRPr="00D51E0F" w:rsidRDefault="003F66C1" w:rsidP="00D51E0F">
      <w:pPr>
        <w:keepNext/>
        <w:keepLines/>
        <w:numPr>
          <w:ilvl w:val="0"/>
          <w:numId w:val="42"/>
        </w:numPr>
        <w:tabs>
          <w:tab w:val="left" w:pos="851"/>
        </w:tabs>
        <w:spacing w:after="0" w:line="360" w:lineRule="auto"/>
        <w:ind w:left="993" w:hanging="426"/>
        <w:jc w:val="both"/>
        <w:rPr>
          <w:rFonts w:ascii="Times New Roman" w:eastAsia="Times New Roman" w:hAnsi="Times New Roman"/>
          <w:sz w:val="24"/>
          <w:szCs w:val="24"/>
        </w:rPr>
      </w:pPr>
      <w:r w:rsidRPr="00D51E0F">
        <w:rPr>
          <w:rFonts w:ascii="Times New Roman" w:eastAsia="Times New Roman" w:hAnsi="Times New Roman"/>
          <w:sz w:val="24"/>
          <w:szCs w:val="24"/>
        </w:rPr>
        <w:t>…………………………………………………………………………………………</w:t>
      </w:r>
    </w:p>
    <w:p w14:paraId="506D1465" w14:textId="77777777" w:rsidR="003F66C1" w:rsidRPr="00D51E0F" w:rsidRDefault="003F66C1" w:rsidP="00D51E0F">
      <w:pPr>
        <w:keepNext/>
        <w:keepLines/>
        <w:tabs>
          <w:tab w:val="left" w:pos="851"/>
        </w:tabs>
        <w:spacing w:after="0" w:line="360" w:lineRule="auto"/>
        <w:ind w:left="993" w:hanging="426"/>
        <w:jc w:val="both"/>
        <w:rPr>
          <w:rFonts w:ascii="Times New Roman" w:eastAsia="Times New Roman" w:hAnsi="Times New Roman"/>
          <w:sz w:val="24"/>
          <w:szCs w:val="24"/>
        </w:rPr>
      </w:pPr>
    </w:p>
    <w:p w14:paraId="03B4487A" w14:textId="77777777" w:rsidR="003F66C1" w:rsidRPr="00D51E0F" w:rsidRDefault="003F66C1" w:rsidP="00D51E0F">
      <w:pPr>
        <w:keepNext/>
        <w:keepLines/>
        <w:numPr>
          <w:ilvl w:val="0"/>
          <w:numId w:val="42"/>
        </w:numPr>
        <w:tabs>
          <w:tab w:val="left" w:pos="851"/>
        </w:tabs>
        <w:spacing w:after="0" w:line="360" w:lineRule="auto"/>
        <w:ind w:left="993" w:hanging="426"/>
        <w:jc w:val="both"/>
        <w:rPr>
          <w:rFonts w:ascii="Times New Roman" w:eastAsia="Times New Roman" w:hAnsi="Times New Roman"/>
          <w:sz w:val="24"/>
          <w:szCs w:val="24"/>
        </w:rPr>
      </w:pPr>
      <w:r w:rsidRPr="00D51E0F">
        <w:rPr>
          <w:rFonts w:ascii="Times New Roman" w:eastAsia="Times New Roman" w:hAnsi="Times New Roman"/>
          <w:sz w:val="24"/>
          <w:szCs w:val="24"/>
        </w:rPr>
        <w:t>…………………………………………………………………………………………</w:t>
      </w:r>
    </w:p>
    <w:p w14:paraId="364D255F" w14:textId="77777777" w:rsidR="003F66C1" w:rsidRPr="00D51E0F" w:rsidRDefault="003F66C1" w:rsidP="00D51E0F">
      <w:pPr>
        <w:keepNext/>
        <w:keepLines/>
        <w:spacing w:after="0" w:line="360" w:lineRule="auto"/>
        <w:ind w:left="993" w:hanging="426"/>
        <w:jc w:val="both"/>
        <w:rPr>
          <w:rFonts w:ascii="Times New Roman" w:eastAsia="Times New Roman" w:hAnsi="Times New Roman"/>
          <w:sz w:val="24"/>
          <w:szCs w:val="24"/>
        </w:rPr>
      </w:pPr>
    </w:p>
    <w:p w14:paraId="489F7811"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Termin na dokonanie ewentualnych poprawek…………</w:t>
      </w:r>
    </w:p>
    <w:p w14:paraId="28CDF3C0"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000CE2D9"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Dane osoby odbierającej przedmiot Umowy:</w:t>
      </w:r>
    </w:p>
    <w:p w14:paraId="096746FF"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1B65E6"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w:t>
      </w:r>
    </w:p>
    <w:p w14:paraId="68211811"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8A520F0"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Podpis osoby odbierającej zadanie:</w:t>
      </w:r>
    </w:p>
    <w:p w14:paraId="51ED6C15"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C5833C1" w14:textId="77777777" w:rsidR="003F66C1" w:rsidRPr="00D51E0F" w:rsidRDefault="003F66C1" w:rsidP="00D51E0F">
      <w:pPr>
        <w:keepNext/>
        <w:keepLine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w:t>
      </w:r>
    </w:p>
    <w:p w14:paraId="7EC62995"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3363B5B" w14:textId="77777777" w:rsidR="003F66C1" w:rsidRPr="00D51E0F" w:rsidRDefault="003F66C1" w:rsidP="00D51E0F">
      <w:pPr>
        <w:keepNext/>
        <w:keepLines/>
        <w:tabs>
          <w:tab w:val="left" w:pos="5704"/>
        </w:tab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Ze strony Wykonawcy:</w:t>
      </w:r>
      <w:r w:rsidRPr="00D51E0F">
        <w:rPr>
          <w:rFonts w:ascii="Times New Roman" w:eastAsia="Times New Roman" w:hAnsi="Times New Roman"/>
          <w:sz w:val="24"/>
          <w:szCs w:val="24"/>
        </w:rPr>
        <w:tab/>
        <w:t>Ze strony Zamawiającego</w:t>
      </w:r>
    </w:p>
    <w:p w14:paraId="228FE036"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04993C68" w14:textId="77777777" w:rsidR="003F66C1" w:rsidRPr="00D51E0F" w:rsidRDefault="003F66C1" w:rsidP="00D51E0F">
      <w:pPr>
        <w:keepNext/>
        <w:keepLines/>
        <w:tabs>
          <w:tab w:val="left" w:pos="5504"/>
        </w:tab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w:t>
      </w:r>
      <w:r w:rsidRPr="00D51E0F">
        <w:rPr>
          <w:rFonts w:ascii="Times New Roman" w:eastAsia="Times New Roman" w:hAnsi="Times New Roman"/>
          <w:sz w:val="24"/>
          <w:szCs w:val="24"/>
        </w:rPr>
        <w:tab/>
        <w:t>……………………………..….</w:t>
      </w:r>
    </w:p>
    <w:p w14:paraId="05AF0B85" w14:textId="77777777" w:rsidR="003F66C1" w:rsidRPr="00D51E0F" w:rsidRDefault="003F66C1" w:rsidP="00D51E0F">
      <w:pPr>
        <w:keepNext/>
        <w:keepLines/>
        <w:tabs>
          <w:tab w:val="left" w:pos="5824"/>
        </w:tab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(podpis i pieczątka)</w:t>
      </w:r>
      <w:r w:rsidRPr="00D51E0F">
        <w:rPr>
          <w:rFonts w:ascii="Times New Roman" w:eastAsia="Times New Roman" w:hAnsi="Times New Roman"/>
          <w:sz w:val="24"/>
          <w:szCs w:val="24"/>
        </w:rPr>
        <w:tab/>
        <w:t>(podpis i pieczątka)</w:t>
      </w:r>
    </w:p>
    <w:p w14:paraId="2759A776"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357A31E9"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2BD97B88" w14:textId="77777777" w:rsidR="003F66C1" w:rsidRPr="00D51E0F" w:rsidRDefault="003F66C1" w:rsidP="00D51E0F">
      <w:pPr>
        <w:keepNext/>
        <w:keepLines/>
        <w:tabs>
          <w:tab w:val="left" w:pos="363"/>
        </w:tabs>
        <w:spacing w:after="0" w:line="360" w:lineRule="auto"/>
        <w:ind w:left="4"/>
        <w:jc w:val="both"/>
        <w:rPr>
          <w:rFonts w:ascii="Times New Roman" w:eastAsia="Times New Roman" w:hAnsi="Times New Roman"/>
          <w:sz w:val="24"/>
          <w:szCs w:val="24"/>
        </w:rPr>
      </w:pPr>
      <w:r w:rsidRPr="00D51E0F">
        <w:rPr>
          <w:rFonts w:ascii="Times New Roman" w:eastAsia="Times New Roman" w:hAnsi="Times New Roman"/>
          <w:sz w:val="24"/>
          <w:szCs w:val="24"/>
        </w:rPr>
        <w:t>Łódź, dnia ………………………</w:t>
      </w:r>
    </w:p>
    <w:p w14:paraId="5164D99C"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24FD2145"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DF2279D" w14:textId="77777777" w:rsidR="003F66C1" w:rsidRPr="00D51E0F" w:rsidRDefault="003F66C1" w:rsidP="00D51E0F">
      <w:pPr>
        <w:keepNext/>
        <w:keepLines/>
        <w:spacing w:line="360" w:lineRule="auto"/>
        <w:rPr>
          <w:rFonts w:ascii="Times New Roman" w:hAnsi="Times New Roman"/>
          <w:sz w:val="24"/>
          <w:szCs w:val="24"/>
        </w:rPr>
      </w:pPr>
      <w:r w:rsidRPr="00D51E0F">
        <w:rPr>
          <w:rFonts w:ascii="Times New Roman" w:hAnsi="Times New Roman"/>
          <w:sz w:val="24"/>
          <w:szCs w:val="24"/>
        </w:rPr>
        <w:br w:type="page"/>
      </w:r>
    </w:p>
    <w:p w14:paraId="6DE679D0" w14:textId="77777777" w:rsidR="003F66C1" w:rsidRPr="00D51E0F" w:rsidRDefault="003F66C1" w:rsidP="00D51E0F">
      <w:pPr>
        <w:keepNext/>
        <w:keepLines/>
        <w:spacing w:line="360" w:lineRule="auto"/>
        <w:rPr>
          <w:rFonts w:ascii="Times New Roman" w:hAnsi="Times New Roman"/>
          <w:b/>
          <w:spacing w:val="4"/>
          <w:sz w:val="24"/>
          <w:szCs w:val="24"/>
        </w:rPr>
      </w:pPr>
      <w:r w:rsidRPr="00D51E0F">
        <w:rPr>
          <w:rFonts w:ascii="Times New Roman" w:hAnsi="Times New Roman"/>
          <w:b/>
          <w:spacing w:val="4"/>
          <w:sz w:val="24"/>
          <w:szCs w:val="24"/>
        </w:rPr>
        <w:lastRenderedPageBreak/>
        <w:t>Załącznik nr 4</w:t>
      </w:r>
    </w:p>
    <w:p w14:paraId="3DDC2137" w14:textId="77777777" w:rsidR="003F66C1" w:rsidRPr="00D51E0F" w:rsidRDefault="003F66C1" w:rsidP="00D51E0F">
      <w:pPr>
        <w:keepNext/>
        <w:keepLines/>
        <w:spacing w:line="360" w:lineRule="auto"/>
        <w:rPr>
          <w:rFonts w:ascii="Times New Roman" w:hAnsi="Times New Roman"/>
          <w:b/>
          <w:spacing w:val="4"/>
          <w:sz w:val="24"/>
          <w:szCs w:val="24"/>
        </w:rPr>
      </w:pPr>
      <w:r w:rsidRPr="00D51E0F">
        <w:rPr>
          <w:rFonts w:ascii="Times New Roman" w:hAnsi="Times New Roman"/>
          <w:b/>
          <w:spacing w:val="4"/>
          <w:sz w:val="24"/>
          <w:szCs w:val="24"/>
        </w:rPr>
        <w:t>ZGODA NA PRZETWARZANIE DANYCH OSOBOWYCH</w:t>
      </w:r>
    </w:p>
    <w:p w14:paraId="40F3102D" w14:textId="77777777" w:rsidR="003F66C1" w:rsidRPr="00D51E0F" w:rsidRDefault="003F66C1" w:rsidP="00D51E0F">
      <w:pPr>
        <w:pStyle w:val="Tekstpodstawowy"/>
        <w:keepNext/>
        <w:keepLines/>
        <w:spacing w:line="360" w:lineRule="auto"/>
      </w:pPr>
    </w:p>
    <w:p w14:paraId="47C055FB" w14:textId="77777777" w:rsidR="003F66C1" w:rsidRPr="00D51E0F" w:rsidRDefault="003F66C1" w:rsidP="00D51E0F">
      <w:pPr>
        <w:pStyle w:val="Tekstpodstawowy"/>
        <w:keepNext/>
        <w:keepLines/>
        <w:spacing w:line="360" w:lineRule="auto"/>
        <w:ind w:left="426" w:right="4"/>
        <w:jc w:val="center"/>
        <w:rPr>
          <w:strike/>
        </w:rPr>
      </w:pPr>
      <w:r w:rsidRPr="00D51E0F">
        <w:rPr>
          <w:b/>
        </w:rPr>
        <w:t xml:space="preserve">OŚWIADCZENIE WYKONAWCY </w:t>
      </w:r>
      <w:r w:rsidRPr="00D51E0F">
        <w:rPr>
          <w:b/>
          <w:strike/>
        </w:rPr>
        <w:t>/ PERSONELU PROJEKTU / OFERENTA / OSOBY UPRAWNIONEJ DO DOSTĘPU W RAMACH SL2014</w:t>
      </w:r>
    </w:p>
    <w:p w14:paraId="38AF4A89" w14:textId="77777777" w:rsidR="003F66C1" w:rsidRPr="00D51E0F" w:rsidRDefault="003F66C1" w:rsidP="00D51E0F">
      <w:pPr>
        <w:pStyle w:val="Tekstpodstawowy"/>
        <w:keepNext/>
        <w:keepLines/>
        <w:spacing w:line="360" w:lineRule="auto"/>
        <w:ind w:left="426" w:right="4"/>
        <w:jc w:val="center"/>
        <w:rPr>
          <w:b/>
        </w:rPr>
      </w:pPr>
      <w:r w:rsidRPr="00D51E0F">
        <w:rPr>
          <w:b/>
        </w:rPr>
        <w:t>KLAUZULA INFORMACYJNA</w:t>
      </w:r>
    </w:p>
    <w:p w14:paraId="37CB4722" w14:textId="77777777" w:rsidR="003F66C1" w:rsidRPr="00D51E0F" w:rsidRDefault="003F66C1" w:rsidP="00D51E0F">
      <w:pPr>
        <w:keepNext/>
        <w:keepLines/>
        <w:spacing w:line="360" w:lineRule="auto"/>
        <w:ind w:left="426"/>
        <w:jc w:val="both"/>
        <w:rPr>
          <w:rFonts w:ascii="Times New Roman" w:hAnsi="Times New Roman"/>
          <w:sz w:val="24"/>
          <w:szCs w:val="24"/>
        </w:rPr>
      </w:pPr>
      <w:r w:rsidRPr="00D51E0F">
        <w:rPr>
          <w:rFonts w:ascii="Times New Roman" w:hAnsi="Times New Roman"/>
          <w:sz w:val="24"/>
          <w:szCs w:val="24"/>
        </w:rPr>
        <w:t>(obowiązek informacyjny realizowany w związku z art. 13 i 14 Rozporządzenia Parlamentu Europejskiego i Rady (UE) 2016/679)</w:t>
      </w:r>
    </w:p>
    <w:p w14:paraId="0C74A345" w14:textId="77777777" w:rsidR="003F66C1" w:rsidRPr="00D51E0F" w:rsidRDefault="003F66C1" w:rsidP="00D51E0F">
      <w:pPr>
        <w:keepNext/>
        <w:keepLines/>
        <w:spacing w:line="360" w:lineRule="auto"/>
        <w:ind w:left="426"/>
        <w:jc w:val="both"/>
        <w:rPr>
          <w:rFonts w:ascii="Times New Roman" w:hAnsi="Times New Roman"/>
          <w:sz w:val="24"/>
          <w:szCs w:val="24"/>
        </w:rPr>
      </w:pPr>
    </w:p>
    <w:p w14:paraId="71A83F37" w14:textId="159F4691" w:rsidR="003F66C1" w:rsidRPr="00D51E0F" w:rsidRDefault="003F66C1" w:rsidP="00D51E0F">
      <w:pPr>
        <w:keepNext/>
        <w:keepLines/>
        <w:spacing w:line="360" w:lineRule="auto"/>
        <w:ind w:left="426"/>
        <w:jc w:val="both"/>
        <w:rPr>
          <w:rFonts w:ascii="Times New Roman" w:hAnsi="Times New Roman"/>
          <w:sz w:val="24"/>
          <w:szCs w:val="24"/>
        </w:rPr>
      </w:pPr>
      <w:r w:rsidRPr="00D51E0F">
        <w:rPr>
          <w:rFonts w:ascii="Times New Roman" w:hAnsi="Times New Roman"/>
          <w:sz w:val="24"/>
          <w:szCs w:val="24"/>
        </w:rPr>
        <w:t xml:space="preserve">W związku z realizacją Projektu pn. </w:t>
      </w:r>
      <w:r w:rsidR="00724798" w:rsidRPr="00D51E0F">
        <w:rPr>
          <w:rFonts w:ascii="Times New Roman" w:hAnsi="Times New Roman"/>
          <w:sz w:val="24"/>
          <w:szCs w:val="24"/>
        </w:rPr>
        <w:t>………………………</w:t>
      </w:r>
      <w:r w:rsidRPr="00D51E0F">
        <w:rPr>
          <w:rFonts w:ascii="Times New Roman" w:hAnsi="Times New Roman"/>
          <w:sz w:val="24"/>
          <w:szCs w:val="24"/>
        </w:rPr>
        <w:t>” przyjmuję do wiadomości co następuję:</w:t>
      </w:r>
    </w:p>
    <w:p w14:paraId="5E8E272D" w14:textId="77777777" w:rsidR="003F66C1" w:rsidRPr="00D51E0F" w:rsidRDefault="003F66C1" w:rsidP="00D51E0F">
      <w:pPr>
        <w:keepNext/>
        <w:keepLines/>
        <w:spacing w:line="360" w:lineRule="auto"/>
        <w:ind w:left="426"/>
        <w:jc w:val="both"/>
        <w:rPr>
          <w:rFonts w:ascii="Times New Roman" w:hAnsi="Times New Roman"/>
          <w:sz w:val="24"/>
          <w:szCs w:val="24"/>
        </w:rPr>
      </w:pPr>
    </w:p>
    <w:p w14:paraId="0E81CF7A"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Administratorem moich danych osobowych jest odpowiednio:</w:t>
      </w:r>
    </w:p>
    <w:p w14:paraId="250144E7" w14:textId="77777777" w:rsidR="003F66C1" w:rsidRPr="00D51E0F" w:rsidRDefault="003F66C1" w:rsidP="00D51E0F">
      <w:pPr>
        <w:keepNext/>
        <w:keepLines/>
        <w:numPr>
          <w:ilvl w:val="2"/>
          <w:numId w:val="44"/>
        </w:numPr>
        <w:spacing w:line="360" w:lineRule="auto"/>
        <w:ind w:left="709"/>
        <w:jc w:val="both"/>
        <w:rPr>
          <w:rFonts w:ascii="Times New Roman" w:hAnsi="Times New Roman"/>
          <w:sz w:val="24"/>
          <w:szCs w:val="24"/>
        </w:rPr>
      </w:pPr>
      <w:r w:rsidRPr="00D51E0F">
        <w:rPr>
          <w:rFonts w:ascii="Times New Roman" w:hAnsi="Times New Roman"/>
          <w:sz w:val="24"/>
          <w:szCs w:val="24"/>
        </w:rPr>
        <w:t>Zarząd Województwa Łódzkiego dla zbioru danych osobowych i kategorii osób, których dane dotyczą, przetwarzanych w ramach Regionalnego Programu Operacyjnego Województwa Łódzkiego na lata 2014-2020,</w:t>
      </w:r>
    </w:p>
    <w:p w14:paraId="3CBD13A1" w14:textId="77777777" w:rsidR="003F66C1" w:rsidRPr="00D51E0F" w:rsidRDefault="003F66C1" w:rsidP="00D51E0F">
      <w:pPr>
        <w:keepNext/>
        <w:keepLines/>
        <w:numPr>
          <w:ilvl w:val="2"/>
          <w:numId w:val="44"/>
        </w:numPr>
        <w:spacing w:line="360" w:lineRule="auto"/>
        <w:ind w:left="709"/>
        <w:jc w:val="both"/>
        <w:rPr>
          <w:rFonts w:ascii="Times New Roman" w:hAnsi="Times New Roman"/>
          <w:sz w:val="24"/>
          <w:szCs w:val="24"/>
        </w:rPr>
      </w:pPr>
      <w:r w:rsidRPr="00D51E0F">
        <w:rPr>
          <w:rFonts w:ascii="Times New Roman" w:hAnsi="Times New Roman"/>
          <w:sz w:val="24"/>
          <w:szCs w:val="24"/>
        </w:rPr>
        <w:t>Minister właściwy ds.  rozwoju regionalnego dla zbioru danych osobowych przetwarzanych w „Centralnym systemie teleinformatycznym wspierającym realizację programów operacyjnych”.</w:t>
      </w:r>
    </w:p>
    <w:p w14:paraId="3CA6ECCB"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Mogę skontaktować się z Inspektorem Ochrony Danych wysyłając wiadomość na adres poczty elektronicznej:</w:t>
      </w:r>
    </w:p>
    <w:p w14:paraId="6AD6F166" w14:textId="77777777" w:rsidR="003F66C1" w:rsidRPr="00D51E0F" w:rsidRDefault="003F66C1" w:rsidP="00D51E0F">
      <w:pPr>
        <w:keepNext/>
        <w:keepLines/>
        <w:numPr>
          <w:ilvl w:val="2"/>
          <w:numId w:val="45"/>
        </w:numPr>
        <w:spacing w:line="360" w:lineRule="auto"/>
        <w:ind w:left="851"/>
        <w:jc w:val="both"/>
        <w:rPr>
          <w:rFonts w:ascii="Times New Roman" w:hAnsi="Times New Roman"/>
          <w:sz w:val="24"/>
          <w:szCs w:val="24"/>
        </w:rPr>
      </w:pPr>
      <w:r w:rsidRPr="00D51E0F">
        <w:rPr>
          <w:rFonts w:ascii="Times New Roman" w:hAnsi="Times New Roman"/>
          <w:sz w:val="24"/>
          <w:szCs w:val="24"/>
        </w:rPr>
        <w:t xml:space="preserve">w zakresie danych osobowych i kategorii osób, których dane dotyczą, przetwarzanych w ramach Regionalnego Programu Operacyjnego Województwa Łódzkiego na lata 2014-2020 - </w:t>
      </w:r>
      <w:hyperlink r:id="rId9" w:history="1">
        <w:r w:rsidRPr="00D51E0F">
          <w:rPr>
            <w:rFonts w:ascii="Times New Roman" w:hAnsi="Times New Roman"/>
            <w:sz w:val="24"/>
            <w:szCs w:val="24"/>
          </w:rPr>
          <w:t>iod@lodzkie.pl</w:t>
        </w:r>
      </w:hyperlink>
      <w:r w:rsidRPr="00D51E0F">
        <w:rPr>
          <w:rFonts w:ascii="Times New Roman" w:hAnsi="Times New Roman"/>
          <w:sz w:val="24"/>
          <w:szCs w:val="24"/>
        </w:rPr>
        <w:t xml:space="preserve"> </w:t>
      </w:r>
    </w:p>
    <w:p w14:paraId="52F7C519" w14:textId="77777777" w:rsidR="003F66C1" w:rsidRPr="00D51E0F" w:rsidRDefault="003F66C1" w:rsidP="00D51E0F">
      <w:pPr>
        <w:keepNext/>
        <w:keepLines/>
        <w:numPr>
          <w:ilvl w:val="2"/>
          <w:numId w:val="45"/>
        </w:numPr>
        <w:spacing w:line="360" w:lineRule="auto"/>
        <w:ind w:left="851"/>
        <w:jc w:val="both"/>
        <w:rPr>
          <w:rFonts w:ascii="Times New Roman" w:hAnsi="Times New Roman"/>
          <w:sz w:val="24"/>
          <w:szCs w:val="24"/>
        </w:rPr>
      </w:pPr>
      <w:r w:rsidRPr="00D51E0F">
        <w:rPr>
          <w:rFonts w:ascii="Times New Roman" w:hAnsi="Times New Roman"/>
          <w:sz w:val="24"/>
          <w:szCs w:val="24"/>
        </w:rPr>
        <w:lastRenderedPageBreak/>
        <w:t xml:space="preserve">w zakresie zbioru danych osobowych przetwarzanych w „Centralnym systemie teleinformatycznym wspierającym realizację programów operacyjnych”: iod@miir.gov.pl </w:t>
      </w:r>
    </w:p>
    <w:p w14:paraId="0651316B" w14:textId="77777777" w:rsidR="003F66C1" w:rsidRPr="00D51E0F" w:rsidRDefault="003F66C1" w:rsidP="00D51E0F">
      <w:pPr>
        <w:keepNext/>
        <w:keepLines/>
        <w:spacing w:line="360" w:lineRule="auto"/>
        <w:ind w:left="851"/>
        <w:jc w:val="both"/>
        <w:rPr>
          <w:rFonts w:ascii="Times New Roman" w:hAnsi="Times New Roman"/>
          <w:sz w:val="24"/>
          <w:szCs w:val="24"/>
        </w:rPr>
      </w:pPr>
      <w:r w:rsidRPr="00D51E0F">
        <w:rPr>
          <w:rFonts w:ascii="Times New Roman" w:hAnsi="Times New Roman"/>
          <w:sz w:val="24"/>
          <w:szCs w:val="24"/>
        </w:rPr>
        <w:t>lub adres poczty ……………………………………………….. (gdy ma to zastosowanie - należy podać dane kontaktowe inspektora ochrony danych u Beneficjenta).</w:t>
      </w:r>
    </w:p>
    <w:p w14:paraId="73E18779" w14:textId="409C6DBE"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 xml:space="preserve">Moje dane osobowe będą przetwarzane wyłącznie w celu realizacji Projektu </w:t>
      </w:r>
      <w:r w:rsidR="00CA3A83" w:rsidRPr="00D51E0F">
        <w:rPr>
          <w:rFonts w:ascii="Times New Roman" w:hAnsi="Times New Roman"/>
          <w:bCs/>
          <w:sz w:val="24"/>
          <w:szCs w:val="24"/>
        </w:rPr>
        <w:t>„</w:t>
      </w:r>
      <w:r w:rsidR="00724798" w:rsidRPr="00D51E0F">
        <w:rPr>
          <w:rFonts w:ascii="Times New Roman" w:hAnsi="Times New Roman"/>
          <w:bCs/>
          <w:sz w:val="24"/>
          <w:szCs w:val="24"/>
        </w:rPr>
        <w:t>…………………………</w:t>
      </w:r>
      <w:r w:rsidR="00CA3A83" w:rsidRPr="00D51E0F">
        <w:rPr>
          <w:rFonts w:ascii="Times New Roman" w:hAnsi="Times New Roman"/>
          <w:bCs/>
          <w:sz w:val="24"/>
          <w:szCs w:val="24"/>
        </w:rPr>
        <w:t>”</w:t>
      </w:r>
      <w:r w:rsidRPr="00D51E0F">
        <w:rPr>
          <w:rFonts w:ascii="Times New Roman" w:hAnsi="Times New Roman"/>
          <w:sz w:val="24"/>
          <w:szCs w:val="24"/>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2E17103D"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 xml:space="preserve">Przetwarzanie moich danych osobowych jest zgodne z prawem i spełnia warunki, o których mowa art. 6 ust. 1 lit. c oraz art. 9 ust. 2 lit. g i h oraz i (litery h i i dotyczą projektów realizowanych w obszarze zdrowia) Rozporządzenia Parlamentu Europejskiego i Rady (UE) 2016/679 - dane osobowe są niezbędne dla realizacji Regionalnego Programu Operacyjnego Województwa Łódzkiego na lata 2014-2020 na podstawie: </w:t>
      </w:r>
    </w:p>
    <w:p w14:paraId="45D6C190" w14:textId="77777777" w:rsidR="003F66C1" w:rsidRPr="00D51E0F" w:rsidRDefault="003F66C1" w:rsidP="00D51E0F">
      <w:pPr>
        <w:keepNext/>
        <w:keepLines/>
        <w:numPr>
          <w:ilvl w:val="0"/>
          <w:numId w:val="46"/>
        </w:numPr>
        <w:tabs>
          <w:tab w:val="left" w:pos="426"/>
        </w:tabs>
        <w:spacing w:line="360" w:lineRule="auto"/>
        <w:ind w:left="426"/>
        <w:jc w:val="both"/>
        <w:rPr>
          <w:rFonts w:ascii="Times New Roman" w:hAnsi="Times New Roman"/>
          <w:sz w:val="24"/>
          <w:szCs w:val="24"/>
        </w:rPr>
      </w:pPr>
      <w:r w:rsidRPr="00D51E0F">
        <w:rPr>
          <w:rFonts w:ascii="Times New Roman" w:hAnsi="Times New Roman"/>
          <w:sz w:val="24"/>
          <w:szCs w:val="24"/>
        </w:rPr>
        <w:t>w odniesieniu do zbioru danych osobowych i kategorii osób, których dane dotyczą, przetwarzanych w ramach w ramach Regionalnego Programu Operacyjnego Województwa Łódzkiego na lata 2014-2020:</w:t>
      </w:r>
    </w:p>
    <w:p w14:paraId="5ACC7D23" w14:textId="77777777" w:rsidR="003F66C1" w:rsidRPr="00D51E0F" w:rsidRDefault="003F66C1" w:rsidP="00D51E0F">
      <w:pPr>
        <w:keepNext/>
        <w:keepLines/>
        <w:numPr>
          <w:ilvl w:val="1"/>
          <w:numId w:val="47"/>
        </w:numPr>
        <w:tabs>
          <w:tab w:val="left" w:pos="426"/>
        </w:tabs>
        <w:spacing w:line="360" w:lineRule="auto"/>
        <w:ind w:left="426"/>
        <w:jc w:val="both"/>
        <w:rPr>
          <w:rFonts w:ascii="Times New Roman" w:hAnsi="Times New Roman"/>
          <w:sz w:val="24"/>
          <w:szCs w:val="24"/>
        </w:rPr>
      </w:pPr>
      <w:r w:rsidRPr="00D51E0F">
        <w:rPr>
          <w:rFonts w:ascii="Times New Roman" w:hAnsi="Times New Roman"/>
          <w:sz w:val="24"/>
          <w:szCs w:val="24"/>
        </w:rPr>
        <w:t xml:space="preserve">rozporządzenia Parlamentu Europejskiego i Rady (UE) nr 1303/2013 z dnia </w:t>
      </w:r>
      <w:r w:rsidRPr="00D51E0F">
        <w:rPr>
          <w:rFonts w:ascii="Times New Roman" w:hAnsi="Times New Roman"/>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1E9A105" w14:textId="77777777" w:rsidR="003F66C1" w:rsidRPr="00D51E0F" w:rsidRDefault="003F66C1" w:rsidP="00D51E0F">
      <w:pPr>
        <w:keepNext/>
        <w:keepLines/>
        <w:numPr>
          <w:ilvl w:val="1"/>
          <w:numId w:val="47"/>
        </w:numPr>
        <w:tabs>
          <w:tab w:val="left" w:pos="426"/>
        </w:tabs>
        <w:spacing w:line="360" w:lineRule="auto"/>
        <w:ind w:left="426"/>
        <w:jc w:val="both"/>
        <w:rPr>
          <w:rFonts w:ascii="Times New Roman" w:hAnsi="Times New Roman"/>
          <w:sz w:val="24"/>
          <w:szCs w:val="24"/>
        </w:rPr>
      </w:pPr>
      <w:r w:rsidRPr="00D51E0F">
        <w:rPr>
          <w:rFonts w:ascii="Times New Roman" w:hAnsi="Times New Roman"/>
          <w:sz w:val="24"/>
          <w:szCs w:val="24"/>
        </w:rPr>
        <w:lastRenderedPageBreak/>
        <w:t xml:space="preserve">rozporządzenia Parlamentu Europejskiego i Rady (UE) nr 1304/2013 z dnia </w:t>
      </w:r>
      <w:r w:rsidRPr="00D51E0F">
        <w:rPr>
          <w:rFonts w:ascii="Times New Roman" w:hAnsi="Times New Roman"/>
          <w:sz w:val="24"/>
          <w:szCs w:val="24"/>
        </w:rPr>
        <w:br/>
        <w:t>17 grudnia 2013 r. w sprawie Europejskiego Funduszu Społecznego i uchylającego rozporządzenie Rady (WE) nr 1081/2006,</w:t>
      </w:r>
    </w:p>
    <w:p w14:paraId="2AD33FF1" w14:textId="77777777" w:rsidR="003F66C1" w:rsidRPr="00D51E0F" w:rsidRDefault="003F66C1" w:rsidP="00D51E0F">
      <w:pPr>
        <w:keepNext/>
        <w:keepLines/>
        <w:numPr>
          <w:ilvl w:val="1"/>
          <w:numId w:val="47"/>
        </w:numPr>
        <w:tabs>
          <w:tab w:val="left" w:pos="426"/>
        </w:tabs>
        <w:spacing w:line="360" w:lineRule="auto"/>
        <w:ind w:left="426"/>
        <w:jc w:val="both"/>
        <w:rPr>
          <w:rFonts w:ascii="Times New Roman" w:hAnsi="Times New Roman"/>
          <w:sz w:val="24"/>
          <w:szCs w:val="24"/>
        </w:rPr>
      </w:pPr>
      <w:r w:rsidRPr="00D51E0F">
        <w:rPr>
          <w:rFonts w:ascii="Times New Roman" w:hAnsi="Times New Roman"/>
          <w:sz w:val="24"/>
          <w:szCs w:val="24"/>
        </w:rPr>
        <w:t>ustawy z dnia 11 lipca 2014 r. o zasadach realizacji programów w zakresie polityki spójności finansowanych w perspektywie finansowej 2014–2020;</w:t>
      </w:r>
    </w:p>
    <w:p w14:paraId="0548D599" w14:textId="77777777" w:rsidR="003F66C1" w:rsidRPr="00D51E0F" w:rsidRDefault="003F66C1" w:rsidP="00D51E0F">
      <w:pPr>
        <w:keepNext/>
        <w:keepLines/>
        <w:numPr>
          <w:ilvl w:val="0"/>
          <w:numId w:val="46"/>
        </w:numPr>
        <w:tabs>
          <w:tab w:val="left" w:pos="426"/>
          <w:tab w:val="num" w:pos="680"/>
        </w:tabs>
        <w:spacing w:line="360" w:lineRule="auto"/>
        <w:ind w:left="426"/>
        <w:jc w:val="both"/>
        <w:rPr>
          <w:rFonts w:ascii="Times New Roman" w:hAnsi="Times New Roman"/>
          <w:sz w:val="24"/>
          <w:szCs w:val="24"/>
        </w:rPr>
      </w:pPr>
      <w:r w:rsidRPr="00D51E0F">
        <w:rPr>
          <w:rFonts w:ascii="Times New Roman" w:hAnsi="Times New Roman"/>
          <w:sz w:val="24"/>
          <w:szCs w:val="24"/>
        </w:rPr>
        <w:t xml:space="preserve">w odniesieniu do zbioru danych osobowych przetwarzanych w „Centralnym systemie teleinformatycznym wspierającym realizację programów operacyjnych”: </w:t>
      </w:r>
    </w:p>
    <w:p w14:paraId="56370847" w14:textId="77777777" w:rsidR="003F66C1" w:rsidRPr="00D51E0F" w:rsidRDefault="003F66C1" w:rsidP="00D51E0F">
      <w:pPr>
        <w:keepNext/>
        <w:keepLines/>
        <w:numPr>
          <w:ilvl w:val="1"/>
          <w:numId w:val="48"/>
        </w:numPr>
        <w:tabs>
          <w:tab w:val="left" w:pos="426"/>
        </w:tabs>
        <w:spacing w:line="360" w:lineRule="auto"/>
        <w:ind w:left="426"/>
        <w:jc w:val="both"/>
        <w:rPr>
          <w:rFonts w:ascii="Times New Roman" w:hAnsi="Times New Roman"/>
          <w:sz w:val="24"/>
          <w:szCs w:val="24"/>
        </w:rPr>
      </w:pPr>
      <w:r w:rsidRPr="00D51E0F">
        <w:rPr>
          <w:rFonts w:ascii="Times New Roman" w:hAnsi="Times New Roman"/>
          <w:sz w:val="24"/>
          <w:szCs w:val="24"/>
        </w:rPr>
        <w:t xml:space="preserve">rozporządzenia Parlamentu Europejskiego i Rady (UE) nr 1303/2013 z dnia </w:t>
      </w:r>
      <w:r w:rsidRPr="00D51E0F">
        <w:rPr>
          <w:rFonts w:ascii="Times New Roman" w:hAnsi="Times New Roman"/>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8456064" w14:textId="77777777" w:rsidR="003F66C1" w:rsidRPr="00D51E0F" w:rsidRDefault="003F66C1" w:rsidP="00D51E0F">
      <w:pPr>
        <w:keepNext/>
        <w:keepLines/>
        <w:numPr>
          <w:ilvl w:val="1"/>
          <w:numId w:val="48"/>
        </w:numPr>
        <w:tabs>
          <w:tab w:val="left" w:pos="426"/>
        </w:tabs>
        <w:spacing w:line="360" w:lineRule="auto"/>
        <w:ind w:left="426"/>
        <w:jc w:val="both"/>
        <w:rPr>
          <w:rFonts w:ascii="Times New Roman" w:hAnsi="Times New Roman"/>
          <w:sz w:val="24"/>
          <w:szCs w:val="24"/>
        </w:rPr>
      </w:pPr>
      <w:r w:rsidRPr="00D51E0F">
        <w:rPr>
          <w:rFonts w:ascii="Times New Roman" w:hAnsi="Times New Roman"/>
          <w:sz w:val="24"/>
          <w:szCs w:val="24"/>
        </w:rPr>
        <w:t xml:space="preserve">rozporządzenia Parlamentu Europejskiego i Rady (UE) nr 1304/2013 z dnia </w:t>
      </w:r>
      <w:r w:rsidRPr="00D51E0F">
        <w:rPr>
          <w:rFonts w:ascii="Times New Roman" w:hAnsi="Times New Roman"/>
          <w:sz w:val="24"/>
          <w:szCs w:val="24"/>
        </w:rPr>
        <w:br/>
        <w:t>17 grudnia 2013 r. w sprawie Europejskiego Funduszu Społecznego i uchylającego rozporządzenie Rady (WE) nr 1081/2006,</w:t>
      </w:r>
    </w:p>
    <w:p w14:paraId="388F9294" w14:textId="77777777" w:rsidR="003F66C1" w:rsidRPr="00D51E0F" w:rsidRDefault="003F66C1" w:rsidP="00D51E0F">
      <w:pPr>
        <w:keepNext/>
        <w:keepLines/>
        <w:numPr>
          <w:ilvl w:val="1"/>
          <w:numId w:val="48"/>
        </w:numPr>
        <w:tabs>
          <w:tab w:val="left" w:pos="426"/>
        </w:tabs>
        <w:spacing w:line="360" w:lineRule="auto"/>
        <w:ind w:left="426"/>
        <w:jc w:val="both"/>
        <w:rPr>
          <w:rFonts w:ascii="Times New Roman" w:hAnsi="Times New Roman"/>
          <w:sz w:val="24"/>
          <w:szCs w:val="24"/>
        </w:rPr>
      </w:pPr>
      <w:r w:rsidRPr="00D51E0F">
        <w:rPr>
          <w:rFonts w:ascii="Times New Roman" w:hAnsi="Times New Roman"/>
          <w:sz w:val="24"/>
          <w:szCs w:val="24"/>
        </w:rPr>
        <w:t>ustawy z dnia 11 lipca 2014 r. o zasadach realizacji programów w zakresie polityki spójności finansowanych w perspektywie finansowej 2014–2020,</w:t>
      </w:r>
    </w:p>
    <w:p w14:paraId="76F6FEB8" w14:textId="77777777" w:rsidR="003F66C1" w:rsidRPr="00D51E0F" w:rsidRDefault="003F66C1" w:rsidP="00D51E0F">
      <w:pPr>
        <w:keepNext/>
        <w:keepLines/>
        <w:numPr>
          <w:ilvl w:val="1"/>
          <w:numId w:val="48"/>
        </w:numPr>
        <w:tabs>
          <w:tab w:val="left" w:pos="426"/>
        </w:tabs>
        <w:spacing w:line="360" w:lineRule="auto"/>
        <w:ind w:left="426"/>
        <w:jc w:val="both"/>
        <w:rPr>
          <w:rFonts w:ascii="Times New Roman" w:hAnsi="Times New Roman"/>
          <w:sz w:val="24"/>
          <w:szCs w:val="24"/>
        </w:rPr>
      </w:pPr>
      <w:r w:rsidRPr="00D51E0F">
        <w:rPr>
          <w:rFonts w:ascii="Times New Roman" w:hAnsi="Times New Roman"/>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C96D991"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Odbiorcą moich danych jest:</w:t>
      </w:r>
    </w:p>
    <w:p w14:paraId="42259247" w14:textId="77777777" w:rsidR="003F66C1" w:rsidRPr="00D51E0F" w:rsidRDefault="003F66C1" w:rsidP="00D51E0F">
      <w:pPr>
        <w:keepNext/>
        <w:keepLines/>
        <w:numPr>
          <w:ilvl w:val="2"/>
          <w:numId w:val="49"/>
        </w:numPr>
        <w:spacing w:line="360" w:lineRule="auto"/>
        <w:ind w:left="426"/>
        <w:jc w:val="both"/>
        <w:rPr>
          <w:rFonts w:ascii="Times New Roman" w:hAnsi="Times New Roman"/>
          <w:sz w:val="24"/>
          <w:szCs w:val="24"/>
        </w:rPr>
      </w:pPr>
      <w:r w:rsidRPr="00D51E0F">
        <w:rPr>
          <w:rFonts w:ascii="Times New Roman" w:hAnsi="Times New Roman"/>
          <w:sz w:val="24"/>
          <w:szCs w:val="24"/>
        </w:rPr>
        <w:lastRenderedPageBreak/>
        <w:t>Minister właściwy ds. rozwoju regionalnego,  ul. Wspólna 2/4, 00-926 Warszawa,</w:t>
      </w:r>
    </w:p>
    <w:p w14:paraId="36697859" w14:textId="77777777" w:rsidR="003F66C1" w:rsidRPr="00D51E0F" w:rsidRDefault="003F66C1" w:rsidP="00D51E0F">
      <w:pPr>
        <w:keepNext/>
        <w:keepLines/>
        <w:numPr>
          <w:ilvl w:val="2"/>
          <w:numId w:val="49"/>
        </w:numPr>
        <w:spacing w:line="360" w:lineRule="auto"/>
        <w:ind w:left="426"/>
        <w:jc w:val="both"/>
        <w:rPr>
          <w:rFonts w:ascii="Times New Roman" w:hAnsi="Times New Roman"/>
          <w:sz w:val="24"/>
          <w:szCs w:val="24"/>
        </w:rPr>
      </w:pPr>
      <w:r w:rsidRPr="00D51E0F">
        <w:rPr>
          <w:rFonts w:ascii="Times New Roman" w:hAnsi="Times New Roman"/>
          <w:sz w:val="24"/>
          <w:szCs w:val="24"/>
        </w:rPr>
        <w:t>Instytucja Zarządzająca - Zarząd Województwa Łódzkiego, Al. Piłsudskiego 8, 90-051 Łódź,</w:t>
      </w:r>
    </w:p>
    <w:p w14:paraId="073ABDE9" w14:textId="77777777" w:rsidR="003F66C1" w:rsidRPr="00D51E0F" w:rsidRDefault="003F66C1" w:rsidP="00D51E0F">
      <w:pPr>
        <w:keepNext/>
        <w:keepLines/>
        <w:numPr>
          <w:ilvl w:val="2"/>
          <w:numId w:val="49"/>
        </w:numPr>
        <w:spacing w:line="360" w:lineRule="auto"/>
        <w:ind w:left="426"/>
        <w:jc w:val="both"/>
        <w:rPr>
          <w:rFonts w:ascii="Times New Roman" w:hAnsi="Times New Roman"/>
          <w:b/>
          <w:bCs/>
          <w:sz w:val="24"/>
          <w:szCs w:val="24"/>
        </w:rPr>
      </w:pPr>
      <w:r w:rsidRPr="00D51E0F">
        <w:rPr>
          <w:rFonts w:ascii="Times New Roman" w:hAnsi="Times New Roman"/>
          <w:sz w:val="24"/>
          <w:szCs w:val="24"/>
        </w:rPr>
        <w:t xml:space="preserve">Beneficjent realizujący Projekt </w:t>
      </w:r>
      <w:r w:rsidR="00CA3A83" w:rsidRPr="00D51E0F">
        <w:rPr>
          <w:rFonts w:ascii="Times New Roman" w:hAnsi="Times New Roman"/>
          <w:sz w:val="24"/>
          <w:szCs w:val="24"/>
        </w:rPr>
        <w:t>–</w:t>
      </w:r>
      <w:r w:rsidRPr="00D51E0F">
        <w:rPr>
          <w:rFonts w:ascii="Times New Roman" w:hAnsi="Times New Roman"/>
          <w:sz w:val="24"/>
          <w:szCs w:val="24"/>
        </w:rPr>
        <w:t xml:space="preserve"> Miasto Łódź</w:t>
      </w:r>
      <w:r w:rsidR="00CA3A83" w:rsidRPr="00D51E0F">
        <w:rPr>
          <w:rFonts w:ascii="Times New Roman" w:hAnsi="Times New Roman"/>
          <w:sz w:val="24"/>
          <w:szCs w:val="24"/>
        </w:rPr>
        <w:t xml:space="preserve"> </w:t>
      </w:r>
      <w:r w:rsidRPr="00D51E0F">
        <w:rPr>
          <w:rFonts w:ascii="Times New Roman" w:hAnsi="Times New Roman"/>
          <w:sz w:val="24"/>
          <w:szCs w:val="24"/>
        </w:rPr>
        <w:t>/</w:t>
      </w:r>
      <w:r w:rsidR="00CA3A83" w:rsidRPr="00D51E0F">
        <w:rPr>
          <w:rFonts w:ascii="Times New Roman" w:hAnsi="Times New Roman"/>
          <w:sz w:val="24"/>
          <w:szCs w:val="24"/>
        </w:rPr>
        <w:t xml:space="preserve"> </w:t>
      </w:r>
      <w:r w:rsidR="00B55396" w:rsidRPr="00D51E0F">
        <w:rPr>
          <w:rFonts w:ascii="Times New Roman" w:hAnsi="Times New Roman"/>
          <w:sz w:val="24"/>
          <w:szCs w:val="24"/>
        </w:rPr>
        <w:t>…………………………………</w:t>
      </w:r>
    </w:p>
    <w:p w14:paraId="7394435F" w14:textId="77777777" w:rsidR="003F66C1" w:rsidRPr="00D51E0F" w:rsidRDefault="003F66C1" w:rsidP="00D51E0F">
      <w:pPr>
        <w:keepNext/>
        <w:keepLines/>
        <w:numPr>
          <w:ilvl w:val="2"/>
          <w:numId w:val="49"/>
        </w:numPr>
        <w:spacing w:line="360" w:lineRule="auto"/>
        <w:ind w:left="426"/>
        <w:rPr>
          <w:rFonts w:ascii="Times New Roman" w:hAnsi="Times New Roman"/>
          <w:b/>
          <w:bCs/>
          <w:sz w:val="24"/>
          <w:szCs w:val="24"/>
        </w:rPr>
      </w:pPr>
      <w:r w:rsidRPr="00D51E0F">
        <w:rPr>
          <w:rFonts w:ascii="Times New Roman" w:hAnsi="Times New Roman"/>
          <w:sz w:val="24"/>
          <w:szCs w:val="24"/>
        </w:rPr>
        <w:t>podmioty, które na zlecenie Beneficjenta uczestniczą w realizacji</w:t>
      </w:r>
      <w:r w:rsidR="00B55396" w:rsidRPr="00D51E0F">
        <w:rPr>
          <w:rFonts w:ascii="Times New Roman" w:hAnsi="Times New Roman"/>
          <w:sz w:val="24"/>
          <w:szCs w:val="24"/>
        </w:rPr>
        <w:t xml:space="preserve"> </w:t>
      </w:r>
      <w:r w:rsidRPr="00D51E0F">
        <w:rPr>
          <w:rFonts w:ascii="Times New Roman" w:hAnsi="Times New Roman"/>
          <w:sz w:val="24"/>
          <w:szCs w:val="24"/>
        </w:rPr>
        <w:t>…………………………………</w:t>
      </w:r>
      <w:r w:rsidR="00CA3A83" w:rsidRPr="00D51E0F">
        <w:rPr>
          <w:rFonts w:ascii="Times New Roman" w:hAnsi="Times New Roman"/>
          <w:sz w:val="24"/>
          <w:szCs w:val="24"/>
        </w:rPr>
        <w:t>.............</w:t>
      </w:r>
      <w:r w:rsidRPr="00D51E0F">
        <w:rPr>
          <w:rFonts w:ascii="Times New Roman" w:hAnsi="Times New Roman"/>
          <w:sz w:val="24"/>
          <w:szCs w:val="24"/>
        </w:rPr>
        <w:t>…………………………………………………</w:t>
      </w:r>
      <w:r w:rsidR="00CA3A83" w:rsidRPr="00D51E0F">
        <w:rPr>
          <w:rFonts w:ascii="Times New Roman" w:hAnsi="Times New Roman"/>
          <w:sz w:val="24"/>
          <w:szCs w:val="24"/>
        </w:rPr>
        <w:br/>
      </w:r>
      <w:r w:rsidRPr="00D51E0F">
        <w:rPr>
          <w:rFonts w:ascii="Times New Roman" w:hAnsi="Times New Roman"/>
          <w:sz w:val="24"/>
          <w:szCs w:val="24"/>
        </w:rPr>
        <w:t xml:space="preserve">(nazwa i adres ww. podmiotów). </w:t>
      </w:r>
    </w:p>
    <w:p w14:paraId="19E98867" w14:textId="77777777" w:rsidR="003F66C1" w:rsidRPr="00D51E0F" w:rsidRDefault="003F66C1" w:rsidP="00D51E0F">
      <w:pPr>
        <w:keepNext/>
        <w:keepLines/>
        <w:spacing w:line="360" w:lineRule="auto"/>
        <w:ind w:left="426"/>
        <w:jc w:val="both"/>
        <w:rPr>
          <w:rFonts w:ascii="Times New Roman" w:hAnsi="Times New Roman"/>
          <w:sz w:val="24"/>
          <w:szCs w:val="24"/>
        </w:rPr>
      </w:pPr>
      <w:r w:rsidRPr="00D51E0F">
        <w:rPr>
          <w:rFonts w:ascii="Times New Roman" w:hAnsi="Times New Roman"/>
          <w:sz w:val="24"/>
          <w:szCs w:val="24"/>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w:t>
      </w:r>
      <w:r w:rsidR="00CA3A83" w:rsidRPr="00D51E0F">
        <w:rPr>
          <w:rFonts w:ascii="Times New Roman" w:hAnsi="Times New Roman"/>
          <w:sz w:val="24"/>
          <w:szCs w:val="24"/>
        </w:rPr>
        <w:t>dyt w </w:t>
      </w:r>
      <w:r w:rsidRPr="00D51E0F">
        <w:rPr>
          <w:rFonts w:ascii="Times New Roman" w:hAnsi="Times New Roman"/>
          <w:sz w:val="24"/>
          <w:szCs w:val="24"/>
        </w:rPr>
        <w:t>ramach Regionalnego Programu Operacyjnego Województwa Łódzkiego na lata 2014-2020.</w:t>
      </w:r>
    </w:p>
    <w:p w14:paraId="2F2298AF"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Moje dane osobowe nie będą przekazywane do państwa trzeciego lub organizacji międzynarodowej.</w:t>
      </w:r>
    </w:p>
    <w:p w14:paraId="5D482D11"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Moje dane osobowe będą przechowywane do czasu rozliczenia Regionalnego Programu Operacyjnego Woj</w:t>
      </w:r>
      <w:r w:rsidR="00CA3A83" w:rsidRPr="00D51E0F">
        <w:rPr>
          <w:rFonts w:ascii="Times New Roman" w:hAnsi="Times New Roman"/>
          <w:sz w:val="24"/>
          <w:szCs w:val="24"/>
        </w:rPr>
        <w:t>ewództwa Łódzkiego na lata 2014</w:t>
      </w:r>
      <w:r w:rsidRPr="00D51E0F">
        <w:rPr>
          <w:rFonts w:ascii="Times New Roman" w:hAnsi="Times New Roman"/>
          <w:sz w:val="24"/>
          <w:szCs w:val="24"/>
        </w:rPr>
        <w:t>-2020 oraz zakończenia archiwizowania dokumentacji.</w:t>
      </w:r>
    </w:p>
    <w:p w14:paraId="34F5C78F"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Mam prawo dostępu do treści swoich danych i ich sprostowania, usunięcia lub ograniczenia przetwarzania na zasadach określonych w art. 17 i 18 RODO.</w:t>
      </w:r>
    </w:p>
    <w:p w14:paraId="53F57F62"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Mam prawo do wniesienia skargi do organu nadzorczego, którym jest  Prezes Urzędu Ochrony Danych Osobowych.</w:t>
      </w:r>
    </w:p>
    <w:p w14:paraId="0C24A28E"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t>Podanie danych jest warunkiem koniecznym otrzymania wsparcia, konsekwencją odmowy podania danych jest brak możliwości skorzystania ze wsparcia w ramach Projektu.</w:t>
      </w:r>
    </w:p>
    <w:p w14:paraId="747CCDCA" w14:textId="77777777" w:rsidR="003F66C1" w:rsidRPr="00D51E0F" w:rsidRDefault="003F66C1" w:rsidP="00D51E0F">
      <w:pPr>
        <w:keepNext/>
        <w:keepLines/>
        <w:numPr>
          <w:ilvl w:val="0"/>
          <w:numId w:val="43"/>
        </w:numPr>
        <w:spacing w:line="360" w:lineRule="auto"/>
        <w:ind w:left="426"/>
        <w:jc w:val="both"/>
        <w:rPr>
          <w:rFonts w:ascii="Times New Roman" w:hAnsi="Times New Roman"/>
          <w:sz w:val="24"/>
          <w:szCs w:val="24"/>
        </w:rPr>
      </w:pPr>
      <w:r w:rsidRPr="00D51E0F">
        <w:rPr>
          <w:rFonts w:ascii="Times New Roman" w:hAnsi="Times New Roman"/>
          <w:sz w:val="24"/>
          <w:szCs w:val="24"/>
        </w:rPr>
        <w:lastRenderedPageBreak/>
        <w:t>Moje dane osobowe nie będą poddawane zautomatyzowanemu podejmowaniu decyzji oraz profilowania.</w:t>
      </w:r>
    </w:p>
    <w:p w14:paraId="72EFC507" w14:textId="77777777" w:rsidR="003F66C1" w:rsidRPr="00D51E0F" w:rsidRDefault="003F66C1" w:rsidP="00D51E0F">
      <w:pPr>
        <w:keepNext/>
        <w:keepLines/>
        <w:numPr>
          <w:ilvl w:val="0"/>
          <w:numId w:val="43"/>
        </w:numPr>
        <w:spacing w:before="120" w:after="0" w:line="360" w:lineRule="auto"/>
        <w:ind w:left="426"/>
        <w:jc w:val="both"/>
        <w:rPr>
          <w:rFonts w:ascii="Times New Roman" w:hAnsi="Times New Roman"/>
          <w:sz w:val="24"/>
          <w:szCs w:val="24"/>
        </w:rPr>
      </w:pPr>
      <w:r w:rsidRPr="00D51E0F">
        <w:rPr>
          <w:rFonts w:ascii="Times New Roman" w:hAnsi="Times New Roman"/>
          <w:sz w:val="24"/>
          <w:szCs w:val="24"/>
        </w:rPr>
        <w:t>Oświadczam, iż podane przeze mnie dane osobowe są prawdziwe i aktualne.</w:t>
      </w:r>
    </w:p>
    <w:p w14:paraId="7366871D" w14:textId="77777777" w:rsidR="003F66C1" w:rsidRPr="00D51E0F" w:rsidRDefault="003F66C1" w:rsidP="00D51E0F">
      <w:pPr>
        <w:keepNext/>
        <w:keepLines/>
        <w:spacing w:line="360" w:lineRule="auto"/>
        <w:ind w:left="426"/>
        <w:jc w:val="both"/>
        <w:rPr>
          <w:rFonts w:ascii="Times New Roman" w:hAnsi="Times New Roman"/>
          <w:sz w:val="24"/>
          <w:szCs w:val="24"/>
        </w:rPr>
      </w:pPr>
    </w:p>
    <w:p w14:paraId="3F5A6131" w14:textId="77777777" w:rsidR="003F66C1" w:rsidRPr="00D51E0F" w:rsidRDefault="003F66C1" w:rsidP="00D51E0F">
      <w:pPr>
        <w:keepNext/>
        <w:keepLines/>
        <w:spacing w:line="360" w:lineRule="auto"/>
        <w:ind w:left="426"/>
        <w:jc w:val="both"/>
        <w:rPr>
          <w:rFonts w:ascii="Times New Roman" w:hAnsi="Times New Roman"/>
          <w:sz w:val="24"/>
          <w:szCs w:val="24"/>
        </w:rPr>
      </w:pPr>
    </w:p>
    <w:tbl>
      <w:tblPr>
        <w:tblStyle w:val="Tabela-Siatka1"/>
        <w:tblW w:w="9212" w:type="dxa"/>
        <w:tblInd w:w="-3" w:type="dxa"/>
        <w:tblLayout w:type="fixed"/>
        <w:tblLook w:val="00A0" w:firstRow="1" w:lastRow="0" w:firstColumn="1" w:lastColumn="0" w:noHBand="0" w:noVBand="0"/>
      </w:tblPr>
      <w:tblGrid>
        <w:gridCol w:w="4248"/>
        <w:gridCol w:w="4964"/>
      </w:tblGrid>
      <w:tr w:rsidR="003F66C1" w:rsidRPr="00D51E0F" w14:paraId="3FC7994A" w14:textId="77777777" w:rsidTr="00DB7ECE">
        <w:tc>
          <w:tcPr>
            <w:tcW w:w="4248" w:type="dxa"/>
          </w:tcPr>
          <w:p w14:paraId="094F5FCF" w14:textId="77777777" w:rsidR="003F66C1" w:rsidRPr="00D51E0F" w:rsidRDefault="003F66C1" w:rsidP="00D51E0F">
            <w:pPr>
              <w:keepNext/>
              <w:keepLines/>
              <w:spacing w:line="360" w:lineRule="auto"/>
              <w:ind w:left="426"/>
              <w:jc w:val="both"/>
              <w:rPr>
                <w:rFonts w:ascii="Times New Roman" w:hAnsi="Times New Roman"/>
                <w:sz w:val="24"/>
                <w:szCs w:val="24"/>
              </w:rPr>
            </w:pPr>
            <w:r w:rsidRPr="00D51E0F">
              <w:rPr>
                <w:rFonts w:ascii="Times New Roman" w:hAnsi="Times New Roman"/>
                <w:sz w:val="24"/>
                <w:szCs w:val="24"/>
              </w:rPr>
              <w:t>…..………………………………………</w:t>
            </w:r>
          </w:p>
        </w:tc>
        <w:tc>
          <w:tcPr>
            <w:tcW w:w="4964" w:type="dxa"/>
          </w:tcPr>
          <w:p w14:paraId="451B34DB" w14:textId="77777777" w:rsidR="003F66C1" w:rsidRPr="00D51E0F" w:rsidRDefault="003F66C1" w:rsidP="00D51E0F">
            <w:pPr>
              <w:keepNext/>
              <w:keepLines/>
              <w:spacing w:line="360" w:lineRule="auto"/>
              <w:ind w:left="426"/>
              <w:jc w:val="both"/>
              <w:rPr>
                <w:rFonts w:ascii="Times New Roman" w:hAnsi="Times New Roman"/>
                <w:i/>
                <w:iCs/>
                <w:sz w:val="24"/>
                <w:szCs w:val="24"/>
              </w:rPr>
            </w:pPr>
            <w:r w:rsidRPr="00D51E0F">
              <w:rPr>
                <w:rFonts w:ascii="Times New Roman" w:hAnsi="Times New Roman"/>
                <w:sz w:val="24"/>
                <w:szCs w:val="24"/>
              </w:rPr>
              <w:t>……………………………………………</w:t>
            </w:r>
          </w:p>
        </w:tc>
      </w:tr>
      <w:tr w:rsidR="003F66C1" w:rsidRPr="00D51E0F" w14:paraId="2986135C" w14:textId="77777777" w:rsidTr="00DB7ECE">
        <w:tc>
          <w:tcPr>
            <w:tcW w:w="4248" w:type="dxa"/>
          </w:tcPr>
          <w:p w14:paraId="67507CA7" w14:textId="77777777" w:rsidR="003F66C1" w:rsidRPr="00D51E0F" w:rsidRDefault="003F66C1" w:rsidP="00D51E0F">
            <w:pPr>
              <w:keepNext/>
              <w:keepLines/>
              <w:spacing w:line="360" w:lineRule="auto"/>
              <w:ind w:left="426"/>
              <w:jc w:val="both"/>
              <w:rPr>
                <w:rFonts w:ascii="Times New Roman" w:hAnsi="Times New Roman"/>
                <w:i/>
                <w:iCs/>
                <w:sz w:val="24"/>
                <w:szCs w:val="24"/>
              </w:rPr>
            </w:pPr>
            <w:r w:rsidRPr="00D51E0F">
              <w:rPr>
                <w:rFonts w:ascii="Times New Roman" w:hAnsi="Times New Roman"/>
                <w:i/>
                <w:iCs/>
                <w:sz w:val="24"/>
                <w:szCs w:val="24"/>
              </w:rPr>
              <w:t>MIEJSCOWOŚĆ I DATA</w:t>
            </w:r>
          </w:p>
        </w:tc>
        <w:tc>
          <w:tcPr>
            <w:tcW w:w="4964" w:type="dxa"/>
          </w:tcPr>
          <w:p w14:paraId="15CB0B88" w14:textId="77777777" w:rsidR="003F66C1" w:rsidRPr="00D51E0F" w:rsidRDefault="003F66C1" w:rsidP="00D51E0F">
            <w:pPr>
              <w:keepNext/>
              <w:keepLines/>
              <w:spacing w:line="360" w:lineRule="auto"/>
              <w:ind w:left="426"/>
              <w:jc w:val="both"/>
              <w:rPr>
                <w:rFonts w:ascii="Times New Roman" w:hAnsi="Times New Roman"/>
                <w:sz w:val="24"/>
                <w:szCs w:val="24"/>
              </w:rPr>
            </w:pPr>
            <w:r w:rsidRPr="00D51E0F">
              <w:rPr>
                <w:rFonts w:ascii="Times New Roman" w:hAnsi="Times New Roman"/>
                <w:i/>
                <w:iCs/>
                <w:sz w:val="24"/>
                <w:szCs w:val="24"/>
              </w:rPr>
              <w:t>CZYTELNY PODPIS SKŁĄDAJĄCEGO OŚWIADCZENIE</w:t>
            </w:r>
          </w:p>
        </w:tc>
      </w:tr>
    </w:tbl>
    <w:p w14:paraId="17A177AE" w14:textId="77777777" w:rsidR="003F66C1" w:rsidRPr="00D51E0F" w:rsidRDefault="003F66C1" w:rsidP="00D51E0F">
      <w:pPr>
        <w:keepNext/>
        <w:keepLines/>
        <w:spacing w:after="60" w:line="360" w:lineRule="auto"/>
        <w:jc w:val="both"/>
        <w:rPr>
          <w:rFonts w:ascii="Times New Roman" w:hAnsi="Times New Roman"/>
          <w:sz w:val="24"/>
          <w:szCs w:val="24"/>
        </w:rPr>
      </w:pPr>
    </w:p>
    <w:p w14:paraId="28791E16" w14:textId="77777777" w:rsidR="003F66C1" w:rsidRPr="00D51E0F" w:rsidRDefault="003F66C1" w:rsidP="00D51E0F">
      <w:pPr>
        <w:keepNext/>
        <w:keepLines/>
        <w:spacing w:after="60" w:line="360" w:lineRule="auto"/>
        <w:jc w:val="both"/>
        <w:rPr>
          <w:rFonts w:ascii="Times New Roman" w:hAnsi="Times New Roman"/>
          <w:sz w:val="24"/>
          <w:szCs w:val="24"/>
        </w:rPr>
      </w:pPr>
    </w:p>
    <w:p w14:paraId="4983FD98" w14:textId="77777777" w:rsidR="00614E6C" w:rsidRPr="00D51E0F" w:rsidRDefault="00614E6C" w:rsidP="00D51E0F">
      <w:pPr>
        <w:keepNext/>
        <w:keepLines/>
        <w:tabs>
          <w:tab w:val="left" w:pos="7125"/>
        </w:tabs>
        <w:spacing w:after="0" w:line="360" w:lineRule="auto"/>
        <w:rPr>
          <w:rFonts w:ascii="Times New Roman" w:hAnsi="Times New Roman"/>
          <w:sz w:val="24"/>
          <w:szCs w:val="24"/>
        </w:rPr>
      </w:pPr>
    </w:p>
    <w:sectPr w:rsidR="00614E6C" w:rsidRPr="00D51E0F" w:rsidSect="00D2413D">
      <w:headerReference w:type="default" r:id="rId10"/>
      <w:footerReference w:type="default" r:id="rId11"/>
      <w:pgSz w:w="11906" w:h="16838" w:code="9"/>
      <w:pgMar w:top="992"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21FE" w14:textId="77777777" w:rsidR="002E52F7" w:rsidRDefault="002E52F7" w:rsidP="00614E6C">
      <w:pPr>
        <w:spacing w:after="0" w:line="240" w:lineRule="auto"/>
      </w:pPr>
      <w:r>
        <w:separator/>
      </w:r>
    </w:p>
  </w:endnote>
  <w:endnote w:type="continuationSeparator" w:id="0">
    <w:p w14:paraId="1B081747" w14:textId="77777777" w:rsidR="002E52F7" w:rsidRDefault="002E52F7"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B0B2" w14:textId="77777777" w:rsidR="00FE7EA9" w:rsidRDefault="007639BD">
    <w:pPr>
      <w:pStyle w:val="Stopka"/>
      <w:jc w:val="right"/>
    </w:pPr>
    <w:r>
      <w:fldChar w:fldCharType="begin"/>
    </w:r>
    <w:r w:rsidR="00FE7EA9">
      <w:instrText>PAGE   \* MERGEFORMAT</w:instrText>
    </w:r>
    <w:r>
      <w:fldChar w:fldCharType="separate"/>
    </w:r>
    <w:r w:rsidR="005E0D42">
      <w:rPr>
        <w:noProof/>
      </w:rPr>
      <w:t>12</w:t>
    </w:r>
    <w:r>
      <w:fldChar w:fldCharType="end"/>
    </w:r>
  </w:p>
  <w:p w14:paraId="0821A6D6" w14:textId="77777777" w:rsidR="00034384" w:rsidRDefault="00034384" w:rsidP="0003438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3732" w14:textId="77777777" w:rsidR="002E52F7" w:rsidRDefault="002E52F7" w:rsidP="00614E6C">
      <w:pPr>
        <w:spacing w:after="0" w:line="240" w:lineRule="auto"/>
      </w:pPr>
      <w:r>
        <w:separator/>
      </w:r>
    </w:p>
  </w:footnote>
  <w:footnote w:type="continuationSeparator" w:id="0">
    <w:p w14:paraId="222DF261" w14:textId="77777777" w:rsidR="002E52F7" w:rsidRDefault="002E52F7"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D16E" w14:textId="768CEA42" w:rsidR="002B2820" w:rsidRDefault="00DB7ECE" w:rsidP="002B2820">
    <w:pPr>
      <w:keepNext/>
      <w:jc w:val="center"/>
      <w:rPr>
        <w:sz w:val="28"/>
        <w:szCs w:val="28"/>
      </w:rPr>
    </w:pPr>
    <w:r w:rsidRPr="005D1048">
      <w:rPr>
        <w:noProof/>
      </w:rPr>
      <w:drawing>
        <wp:inline distT="0" distB="0" distL="0" distR="0" wp14:anchorId="2B0266E8" wp14:editId="27B69F94">
          <wp:extent cx="5753100" cy="1036320"/>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36320"/>
                  </a:xfrm>
                  <a:prstGeom prst="rect">
                    <a:avLst/>
                  </a:prstGeom>
                  <a:noFill/>
                  <a:ln>
                    <a:noFill/>
                  </a:ln>
                </pic:spPr>
              </pic:pic>
            </a:graphicData>
          </a:graphic>
        </wp:inline>
      </w:drawing>
    </w:r>
  </w:p>
  <w:p w14:paraId="0C6624E8" w14:textId="6F560677" w:rsidR="002B2820" w:rsidRDefault="002B2820" w:rsidP="002B2820">
    <w:pPr>
      <w:jc w:val="center"/>
      <w:rPr>
        <w:b/>
      </w:rPr>
    </w:pPr>
    <w:r>
      <w:rPr>
        <w:sz w:val="18"/>
        <w:szCs w:val="18"/>
      </w:rPr>
      <w:t>Projekt „</w:t>
    </w:r>
    <w:r w:rsidR="00724798">
      <w:rPr>
        <w:sz w:val="18"/>
        <w:szCs w:val="18"/>
      </w:rPr>
      <w:t>Projekt zawód</w:t>
    </w:r>
    <w:r>
      <w:rPr>
        <w:sz w:val="18"/>
        <w:szCs w:val="18"/>
      </w:rPr>
      <w:t>” jest współfinansowany przez Unię Europejską ze środków Europejskiego Funduszu Społecznego w ramach Regionalnego Programu Operacyjnego Województwa Łódzkiego na lata 2014-2020</w:t>
    </w:r>
  </w:p>
  <w:p w14:paraId="45A297BF" w14:textId="77777777" w:rsidR="002B2820" w:rsidRDefault="002B28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19A86EBC"/>
    <w:multiLevelType w:val="hybridMultilevel"/>
    <w:tmpl w:val="D9FC3D9C"/>
    <w:lvl w:ilvl="0" w:tplc="5FA81CF2">
      <w:start w:val="3"/>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20"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1"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2"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3" w15:restartNumberingAfterBreak="0">
    <w:nsid w:val="2C0D2BB3"/>
    <w:multiLevelType w:val="hybridMultilevel"/>
    <w:tmpl w:val="60C4D596"/>
    <w:lvl w:ilvl="0" w:tplc="5FA81CF2">
      <w:start w:val="3"/>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5"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6" w15:restartNumberingAfterBreak="0">
    <w:nsid w:val="353D301F"/>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7"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8"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EFC0FC5"/>
    <w:multiLevelType w:val="hybridMultilevel"/>
    <w:tmpl w:val="7256D794"/>
    <w:lvl w:ilvl="0" w:tplc="0809000F">
      <w:start w:val="1"/>
      <w:numFmt w:val="decimal"/>
      <w:lvlText w:val="%1."/>
      <w:lvlJc w:val="left"/>
      <w:pPr>
        <w:ind w:left="720" w:hanging="360"/>
      </w:pPr>
    </w:lvl>
    <w:lvl w:ilvl="1" w:tplc="0415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32"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61076E"/>
    <w:multiLevelType w:val="hybridMultilevel"/>
    <w:tmpl w:val="90A2167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5"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4B18279B"/>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52776186"/>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9" w15:restartNumberingAfterBreak="0">
    <w:nsid w:val="574C4139"/>
    <w:multiLevelType w:val="multilevel"/>
    <w:tmpl w:val="BF3AB82E"/>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lowerLetter"/>
      <w:lvlText w:val="%3)"/>
      <w:lvlJc w:val="left"/>
      <w:pPr>
        <w:tabs>
          <w:tab w:val="num" w:pos="0"/>
        </w:tabs>
        <w:ind w:left="908" w:hanging="170"/>
      </w:pPr>
      <w:rPr>
        <w:rFonts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40" w15:restartNumberingAfterBreak="0">
    <w:nsid w:val="597942E7"/>
    <w:multiLevelType w:val="hybridMultilevel"/>
    <w:tmpl w:val="94D8B0BC"/>
    <w:lvl w:ilvl="0" w:tplc="0415000D">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1"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42"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46"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4B72002"/>
    <w:multiLevelType w:val="multilevel"/>
    <w:tmpl w:val="3E408C1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color w:val="auto"/>
        <w:lang w:eastAsia="pl-PL"/>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color w:val="auto"/>
        <w:lang w:eastAsia="pl-PL"/>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color w:val="auto"/>
        <w:lang w:eastAsia="pl-PL"/>
      </w:rPr>
    </w:lvl>
    <w:lvl w:ilvl="8">
      <w:start w:val="1"/>
      <w:numFmt w:val="bullet"/>
      <w:lvlText w:val=""/>
      <w:lvlJc w:val="left"/>
      <w:pPr>
        <w:tabs>
          <w:tab w:val="num" w:pos="0"/>
        </w:tabs>
        <w:ind w:left="6120" w:hanging="360"/>
      </w:pPr>
      <w:rPr>
        <w:rFonts w:ascii="Wingdings" w:hAnsi="Wingdings" w:cs="Wingdings" w:hint="default"/>
      </w:rPr>
    </w:lvl>
  </w:abstractNum>
  <w:abstractNum w:abstractNumId="48"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50"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4E2BC0"/>
    <w:multiLevelType w:val="hybridMultilevel"/>
    <w:tmpl w:val="4064CE32"/>
    <w:lvl w:ilvl="0" w:tplc="FCB2D81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C97A21"/>
    <w:multiLevelType w:val="hybridMultilevel"/>
    <w:tmpl w:val="22FA24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852036035">
    <w:abstractNumId w:val="3"/>
  </w:num>
  <w:num w:numId="2" w16cid:durableId="604264001">
    <w:abstractNumId w:val="4"/>
  </w:num>
  <w:num w:numId="3" w16cid:durableId="933394869">
    <w:abstractNumId w:val="5"/>
  </w:num>
  <w:num w:numId="4" w16cid:durableId="1552613722">
    <w:abstractNumId w:val="6"/>
  </w:num>
  <w:num w:numId="5" w16cid:durableId="2015186895">
    <w:abstractNumId w:val="7"/>
  </w:num>
  <w:num w:numId="6" w16cid:durableId="1950425028">
    <w:abstractNumId w:val="8"/>
  </w:num>
  <w:num w:numId="7" w16cid:durableId="1413234630">
    <w:abstractNumId w:val="53"/>
  </w:num>
  <w:num w:numId="8" w16cid:durableId="1354920458">
    <w:abstractNumId w:val="29"/>
  </w:num>
  <w:num w:numId="9" w16cid:durableId="750928303">
    <w:abstractNumId w:val="47"/>
  </w:num>
  <w:num w:numId="10" w16cid:durableId="428350341">
    <w:abstractNumId w:val="40"/>
  </w:num>
  <w:num w:numId="11" w16cid:durableId="2136945140">
    <w:abstractNumId w:val="54"/>
  </w:num>
  <w:num w:numId="12" w16cid:durableId="155731736">
    <w:abstractNumId w:val="44"/>
  </w:num>
  <w:num w:numId="13" w16cid:durableId="630016597">
    <w:abstractNumId w:val="50"/>
  </w:num>
  <w:num w:numId="14" w16cid:durableId="1856066945">
    <w:abstractNumId w:val="52"/>
  </w:num>
  <w:num w:numId="15" w16cid:durableId="2060129986">
    <w:abstractNumId w:val="26"/>
  </w:num>
  <w:num w:numId="16" w16cid:durableId="1006591444">
    <w:abstractNumId w:val="42"/>
  </w:num>
  <w:num w:numId="17" w16cid:durableId="1336032828">
    <w:abstractNumId w:val="45"/>
  </w:num>
  <w:num w:numId="18" w16cid:durableId="1322857004">
    <w:abstractNumId w:val="19"/>
  </w:num>
  <w:num w:numId="19" w16cid:durableId="2120641605">
    <w:abstractNumId w:val="31"/>
  </w:num>
  <w:num w:numId="20" w16cid:durableId="1841965060">
    <w:abstractNumId w:val="22"/>
  </w:num>
  <w:num w:numId="21" w16cid:durableId="1847623341">
    <w:abstractNumId w:val="0"/>
    <w:lvlOverride w:ilvl="0">
      <w:lvl w:ilvl="0">
        <w:start w:val="1"/>
        <w:numFmt w:val="bullet"/>
        <w:pStyle w:val="Nrparagrafu"/>
        <w:lvlText w:val="§"/>
        <w:legacy w:legacy="1" w:legacySpace="57" w:legacyIndent="0"/>
        <w:lvlJc w:val="left"/>
      </w:lvl>
    </w:lvlOverride>
  </w:num>
  <w:num w:numId="22" w16cid:durableId="2120681916">
    <w:abstractNumId w:val="25"/>
  </w:num>
  <w:num w:numId="23" w16cid:durableId="434249213">
    <w:abstractNumId w:val="38"/>
  </w:num>
  <w:num w:numId="24" w16cid:durableId="444422969">
    <w:abstractNumId w:val="49"/>
  </w:num>
  <w:num w:numId="25" w16cid:durableId="1690637843">
    <w:abstractNumId w:val="17"/>
  </w:num>
  <w:num w:numId="26" w16cid:durableId="21177569">
    <w:abstractNumId w:val="27"/>
  </w:num>
  <w:num w:numId="27" w16cid:durableId="307785847">
    <w:abstractNumId w:val="15"/>
  </w:num>
  <w:num w:numId="28" w16cid:durableId="1555234819">
    <w:abstractNumId w:val="24"/>
  </w:num>
  <w:num w:numId="29" w16cid:durableId="719593962">
    <w:abstractNumId w:val="51"/>
  </w:num>
  <w:num w:numId="30" w16cid:durableId="1487431443">
    <w:abstractNumId w:val="23"/>
  </w:num>
  <w:num w:numId="31" w16cid:durableId="36398727">
    <w:abstractNumId w:val="32"/>
  </w:num>
  <w:num w:numId="32" w16cid:durableId="469326689">
    <w:abstractNumId w:val="35"/>
  </w:num>
  <w:num w:numId="33" w16cid:durableId="1333988137">
    <w:abstractNumId w:val="34"/>
  </w:num>
  <w:num w:numId="34" w16cid:durableId="1576353717">
    <w:abstractNumId w:val="18"/>
  </w:num>
  <w:num w:numId="35" w16cid:durableId="1006446681">
    <w:abstractNumId w:val="20"/>
  </w:num>
  <w:num w:numId="36" w16cid:durableId="365257640">
    <w:abstractNumId w:val="41"/>
  </w:num>
  <w:num w:numId="37" w16cid:durableId="1877740968">
    <w:abstractNumId w:val="37"/>
  </w:num>
  <w:num w:numId="38" w16cid:durableId="198208956">
    <w:abstractNumId w:val="39"/>
  </w:num>
  <w:num w:numId="39" w16cid:durableId="111631324">
    <w:abstractNumId w:val="36"/>
  </w:num>
  <w:num w:numId="40" w16cid:durableId="1346590567">
    <w:abstractNumId w:val="12"/>
  </w:num>
  <w:num w:numId="41" w16cid:durableId="1537933605">
    <w:abstractNumId w:val="13"/>
  </w:num>
  <w:num w:numId="42" w16cid:durableId="109788155">
    <w:abstractNumId w:val="14"/>
  </w:num>
  <w:num w:numId="43" w16cid:durableId="1376545542">
    <w:abstractNumId w:val="30"/>
  </w:num>
  <w:num w:numId="44" w16cid:durableId="26876823">
    <w:abstractNumId w:val="16"/>
  </w:num>
  <w:num w:numId="45" w16cid:durableId="413935057">
    <w:abstractNumId w:val="21"/>
  </w:num>
  <w:num w:numId="46" w16cid:durableId="2106070143">
    <w:abstractNumId w:val="48"/>
  </w:num>
  <w:num w:numId="47" w16cid:durableId="126747166">
    <w:abstractNumId w:val="28"/>
  </w:num>
  <w:num w:numId="48" w16cid:durableId="1790779982">
    <w:abstractNumId w:val="46"/>
  </w:num>
  <w:num w:numId="49" w16cid:durableId="1354309427">
    <w:abstractNumId w:val="43"/>
  </w:num>
  <w:num w:numId="50" w16cid:durableId="29683397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E2B66"/>
    <w:rsid w:val="000E2BD3"/>
    <w:rsid w:val="00103234"/>
    <w:rsid w:val="00110CA6"/>
    <w:rsid w:val="001267FD"/>
    <w:rsid w:val="00146823"/>
    <w:rsid w:val="00163755"/>
    <w:rsid w:val="00170496"/>
    <w:rsid w:val="00183EF9"/>
    <w:rsid w:val="001E1661"/>
    <w:rsid w:val="0022420F"/>
    <w:rsid w:val="00230C0D"/>
    <w:rsid w:val="00235985"/>
    <w:rsid w:val="00251414"/>
    <w:rsid w:val="002579CB"/>
    <w:rsid w:val="00260288"/>
    <w:rsid w:val="00263E96"/>
    <w:rsid w:val="00294086"/>
    <w:rsid w:val="002A7AE9"/>
    <w:rsid w:val="002B2820"/>
    <w:rsid w:val="002B5FD0"/>
    <w:rsid w:val="002C079C"/>
    <w:rsid w:val="002E52F7"/>
    <w:rsid w:val="00313818"/>
    <w:rsid w:val="00315F4E"/>
    <w:rsid w:val="00342C83"/>
    <w:rsid w:val="003536F3"/>
    <w:rsid w:val="0036131C"/>
    <w:rsid w:val="00387518"/>
    <w:rsid w:val="00393D27"/>
    <w:rsid w:val="003D7690"/>
    <w:rsid w:val="003F4652"/>
    <w:rsid w:val="003F66C1"/>
    <w:rsid w:val="00400930"/>
    <w:rsid w:val="00401BE6"/>
    <w:rsid w:val="004161BE"/>
    <w:rsid w:val="004250CD"/>
    <w:rsid w:val="004329A0"/>
    <w:rsid w:val="00450DCB"/>
    <w:rsid w:val="0046167D"/>
    <w:rsid w:val="0048693A"/>
    <w:rsid w:val="004A4F99"/>
    <w:rsid w:val="004A7BCA"/>
    <w:rsid w:val="004B2223"/>
    <w:rsid w:val="004C4E26"/>
    <w:rsid w:val="004D12FC"/>
    <w:rsid w:val="004E7120"/>
    <w:rsid w:val="00501AAE"/>
    <w:rsid w:val="00513D2A"/>
    <w:rsid w:val="00524877"/>
    <w:rsid w:val="00533D84"/>
    <w:rsid w:val="00570BBC"/>
    <w:rsid w:val="005714E8"/>
    <w:rsid w:val="00583AF6"/>
    <w:rsid w:val="005853E9"/>
    <w:rsid w:val="0059154B"/>
    <w:rsid w:val="00595B3A"/>
    <w:rsid w:val="00596827"/>
    <w:rsid w:val="005A1D63"/>
    <w:rsid w:val="005E0D42"/>
    <w:rsid w:val="005E27D2"/>
    <w:rsid w:val="00606272"/>
    <w:rsid w:val="00607A01"/>
    <w:rsid w:val="00611E9D"/>
    <w:rsid w:val="00612014"/>
    <w:rsid w:val="00614E6C"/>
    <w:rsid w:val="00625F27"/>
    <w:rsid w:val="00630BF1"/>
    <w:rsid w:val="0064384F"/>
    <w:rsid w:val="00653301"/>
    <w:rsid w:val="00662385"/>
    <w:rsid w:val="006661EB"/>
    <w:rsid w:val="00680A79"/>
    <w:rsid w:val="00685BCA"/>
    <w:rsid w:val="006A00B8"/>
    <w:rsid w:val="006A39C3"/>
    <w:rsid w:val="006C3503"/>
    <w:rsid w:val="006D3B7C"/>
    <w:rsid w:val="006D766F"/>
    <w:rsid w:val="006E5CAF"/>
    <w:rsid w:val="00707842"/>
    <w:rsid w:val="00710FD4"/>
    <w:rsid w:val="00724798"/>
    <w:rsid w:val="007639BD"/>
    <w:rsid w:val="00763A15"/>
    <w:rsid w:val="0077739A"/>
    <w:rsid w:val="00790A99"/>
    <w:rsid w:val="007940C3"/>
    <w:rsid w:val="00794B34"/>
    <w:rsid w:val="007C2F80"/>
    <w:rsid w:val="007C7292"/>
    <w:rsid w:val="007E0F17"/>
    <w:rsid w:val="007F2B36"/>
    <w:rsid w:val="007F4A5F"/>
    <w:rsid w:val="00804342"/>
    <w:rsid w:val="00807966"/>
    <w:rsid w:val="00807B00"/>
    <w:rsid w:val="00811000"/>
    <w:rsid w:val="00823F6A"/>
    <w:rsid w:val="0084085D"/>
    <w:rsid w:val="00842BEB"/>
    <w:rsid w:val="0084452F"/>
    <w:rsid w:val="00876B95"/>
    <w:rsid w:val="00887D3B"/>
    <w:rsid w:val="00895D59"/>
    <w:rsid w:val="008A0615"/>
    <w:rsid w:val="008A6205"/>
    <w:rsid w:val="008B02EA"/>
    <w:rsid w:val="008C2F3F"/>
    <w:rsid w:val="0091391D"/>
    <w:rsid w:val="0091437A"/>
    <w:rsid w:val="00932979"/>
    <w:rsid w:val="00937D9A"/>
    <w:rsid w:val="0094413B"/>
    <w:rsid w:val="00961FC7"/>
    <w:rsid w:val="0098381D"/>
    <w:rsid w:val="0099093E"/>
    <w:rsid w:val="009957A7"/>
    <w:rsid w:val="009A33E2"/>
    <w:rsid w:val="009D1B34"/>
    <w:rsid w:val="009F2893"/>
    <w:rsid w:val="00A152C4"/>
    <w:rsid w:val="00A36D14"/>
    <w:rsid w:val="00A409E5"/>
    <w:rsid w:val="00A558F7"/>
    <w:rsid w:val="00A56CAF"/>
    <w:rsid w:val="00A70644"/>
    <w:rsid w:val="00A70888"/>
    <w:rsid w:val="00A83907"/>
    <w:rsid w:val="00AA0631"/>
    <w:rsid w:val="00AB020F"/>
    <w:rsid w:val="00AC6623"/>
    <w:rsid w:val="00AE4F19"/>
    <w:rsid w:val="00AF3554"/>
    <w:rsid w:val="00B16C0D"/>
    <w:rsid w:val="00B17FCA"/>
    <w:rsid w:val="00B212D0"/>
    <w:rsid w:val="00B368BB"/>
    <w:rsid w:val="00B55396"/>
    <w:rsid w:val="00B70787"/>
    <w:rsid w:val="00B90EB9"/>
    <w:rsid w:val="00B922AA"/>
    <w:rsid w:val="00BA1AFF"/>
    <w:rsid w:val="00BC0EA4"/>
    <w:rsid w:val="00BE3E17"/>
    <w:rsid w:val="00C114F5"/>
    <w:rsid w:val="00C132EE"/>
    <w:rsid w:val="00C220F4"/>
    <w:rsid w:val="00C30588"/>
    <w:rsid w:val="00C502D1"/>
    <w:rsid w:val="00C63248"/>
    <w:rsid w:val="00C8097A"/>
    <w:rsid w:val="00CA3A83"/>
    <w:rsid w:val="00CA3AEA"/>
    <w:rsid w:val="00CA4604"/>
    <w:rsid w:val="00CE751D"/>
    <w:rsid w:val="00D2351C"/>
    <w:rsid w:val="00D2413D"/>
    <w:rsid w:val="00D3277C"/>
    <w:rsid w:val="00D35F09"/>
    <w:rsid w:val="00D45286"/>
    <w:rsid w:val="00D51E0F"/>
    <w:rsid w:val="00D53DAE"/>
    <w:rsid w:val="00D60D82"/>
    <w:rsid w:val="00D70F56"/>
    <w:rsid w:val="00D92161"/>
    <w:rsid w:val="00D959D3"/>
    <w:rsid w:val="00DB7ECE"/>
    <w:rsid w:val="00DC218E"/>
    <w:rsid w:val="00DD0F74"/>
    <w:rsid w:val="00E02BB7"/>
    <w:rsid w:val="00E04556"/>
    <w:rsid w:val="00E10915"/>
    <w:rsid w:val="00E26274"/>
    <w:rsid w:val="00E549A1"/>
    <w:rsid w:val="00E656FF"/>
    <w:rsid w:val="00E80A26"/>
    <w:rsid w:val="00EB1B89"/>
    <w:rsid w:val="00EE482A"/>
    <w:rsid w:val="00EF3B2C"/>
    <w:rsid w:val="00EF434E"/>
    <w:rsid w:val="00EF49FE"/>
    <w:rsid w:val="00EF7AF2"/>
    <w:rsid w:val="00F17DDD"/>
    <w:rsid w:val="00F35323"/>
    <w:rsid w:val="00F64703"/>
    <w:rsid w:val="00F73CB6"/>
    <w:rsid w:val="00F9493F"/>
    <w:rsid w:val="00FB1316"/>
    <w:rsid w:val="00FC4FAE"/>
    <w:rsid w:val="00FC6DDF"/>
    <w:rsid w:val="00FC77CA"/>
    <w:rsid w:val="00FE7EA9"/>
    <w:rsid w:val="00FF10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F916"/>
  <w15:docId w15:val="{9B447802-3878-44BF-826A-412EFE93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basedOn w:val="Normalny"/>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21"/>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styleId="Nierozpoznanawzmianka">
    <w:name w:val="Unresolved Mention"/>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3354</Words>
  <Characters>20128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23436</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Marta Jędrzejczyk-Suchecka</cp:lastModifiedBy>
  <cp:revision>4</cp:revision>
  <cp:lastPrinted>2017-05-02T11:29:00Z</cp:lastPrinted>
  <dcterms:created xsi:type="dcterms:W3CDTF">2022-07-12T13:54:00Z</dcterms:created>
  <dcterms:modified xsi:type="dcterms:W3CDTF">2022-12-29T23:13:00Z</dcterms:modified>
</cp:coreProperties>
</file>